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bookmarkStart w:id="0" w:name="_GoBack"/>
      <w:bookmarkEnd w:id="0"/>
    </w:p>
    <w:p w:rsidR="00AA0AFD" w:rsidRPr="004E1383" w:rsidRDefault="00AA0AFD" w:rsidP="00AA0AFD">
      <w:pPr>
        <w:rPr>
          <w:b/>
          <w:sz w:val="28"/>
          <w:szCs w:val="2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rPr>
          <w:b/>
          <w:szCs w:val="28"/>
        </w:rPr>
      </w:pPr>
    </w:p>
    <w:p w:rsidR="00AA0AFD" w:rsidRPr="004E1383" w:rsidRDefault="00AA0AFD" w:rsidP="00AA0AFD">
      <w:pPr>
        <w:pStyle w:val="a5"/>
        <w:spacing w:line="240" w:lineRule="auto"/>
        <w:rPr>
          <w:b/>
          <w:szCs w:val="2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rPr>
          <w:b/>
          <w:sz w:val="48"/>
          <w:szCs w:val="4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8"/>
          <w:szCs w:val="4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sz w:val="48"/>
          <w:szCs w:val="4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4"/>
          <w:szCs w:val="44"/>
        </w:rPr>
      </w:pPr>
    </w:p>
    <w:p w:rsidR="00F37933" w:rsidRDefault="006D2DCF" w:rsidP="006D2DCF">
      <w:pPr>
        <w:pStyle w:val="a5"/>
        <w:spacing w:line="240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ПУБЛИЧНЫЙ ДОКЛАД</w:t>
      </w:r>
    </w:p>
    <w:p w:rsidR="00F37933" w:rsidRDefault="00F37933" w:rsidP="00DE727A">
      <w:pPr>
        <w:pStyle w:val="a5"/>
        <w:spacing w:line="240" w:lineRule="auto"/>
        <w:ind w:firstLine="0"/>
        <w:jc w:val="center"/>
        <w:rPr>
          <w:b/>
          <w:sz w:val="44"/>
          <w:szCs w:val="44"/>
        </w:rPr>
      </w:pPr>
      <w:r w:rsidRPr="004E138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МБОУ «Средняя общеобразовательная школа №91»</w:t>
      </w:r>
      <w:r w:rsidRPr="004E138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г. Грозный </w:t>
      </w:r>
    </w:p>
    <w:p w:rsidR="00F37933" w:rsidRPr="004E1383" w:rsidRDefault="00F37933" w:rsidP="00DE727A">
      <w:pPr>
        <w:pStyle w:val="a5"/>
        <w:spacing w:line="240" w:lineRule="auto"/>
        <w:ind w:firstLine="0"/>
        <w:jc w:val="center"/>
        <w:rPr>
          <w:b/>
          <w:sz w:val="44"/>
          <w:szCs w:val="44"/>
        </w:rPr>
      </w:pPr>
      <w:r w:rsidRPr="004E1383">
        <w:rPr>
          <w:b/>
          <w:sz w:val="44"/>
          <w:szCs w:val="44"/>
        </w:rPr>
        <w:t>за 2016 – 2017 учебный год</w:t>
      </w:r>
    </w:p>
    <w:p w:rsidR="00AA0AFD" w:rsidRDefault="00AA0AFD" w:rsidP="00AA0AFD">
      <w:pPr>
        <w:pStyle w:val="a5"/>
        <w:spacing w:line="240" w:lineRule="auto"/>
        <w:rPr>
          <w:b/>
          <w:sz w:val="48"/>
          <w:szCs w:val="48"/>
        </w:rPr>
      </w:pPr>
    </w:p>
    <w:p w:rsidR="00F37933" w:rsidRDefault="00F37933" w:rsidP="00AA0AFD">
      <w:pPr>
        <w:pStyle w:val="a5"/>
        <w:spacing w:line="240" w:lineRule="auto"/>
        <w:rPr>
          <w:b/>
          <w:sz w:val="48"/>
          <w:szCs w:val="48"/>
        </w:rPr>
      </w:pPr>
    </w:p>
    <w:p w:rsidR="00F37933" w:rsidRDefault="00F37933" w:rsidP="00AA0AFD">
      <w:pPr>
        <w:pStyle w:val="a5"/>
        <w:spacing w:line="240" w:lineRule="auto"/>
        <w:rPr>
          <w:b/>
          <w:sz w:val="48"/>
          <w:szCs w:val="48"/>
        </w:rPr>
      </w:pPr>
    </w:p>
    <w:p w:rsidR="00F37933" w:rsidRDefault="00F37933" w:rsidP="00AA0AFD">
      <w:pPr>
        <w:pStyle w:val="a5"/>
        <w:spacing w:line="240" w:lineRule="auto"/>
        <w:rPr>
          <w:b/>
          <w:sz w:val="48"/>
          <w:szCs w:val="48"/>
        </w:rPr>
      </w:pPr>
    </w:p>
    <w:p w:rsidR="00F37933" w:rsidRPr="004E1383" w:rsidRDefault="00F37933" w:rsidP="00AA0AFD">
      <w:pPr>
        <w:pStyle w:val="a5"/>
        <w:spacing w:line="240" w:lineRule="auto"/>
        <w:rPr>
          <w:b/>
          <w:sz w:val="48"/>
          <w:szCs w:val="4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rPr>
          <w:b/>
          <w:sz w:val="48"/>
          <w:szCs w:val="4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rPr>
          <w:b/>
          <w:sz w:val="48"/>
          <w:szCs w:val="48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0"/>
          <w:szCs w:val="40"/>
          <w:u w:val="single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0"/>
          <w:szCs w:val="40"/>
          <w:u w:val="single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0"/>
          <w:szCs w:val="40"/>
          <w:u w:val="single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0"/>
          <w:szCs w:val="40"/>
          <w:u w:val="single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0"/>
          <w:szCs w:val="40"/>
          <w:u w:val="single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0"/>
          <w:szCs w:val="40"/>
          <w:u w:val="single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0"/>
          <w:szCs w:val="40"/>
          <w:u w:val="single"/>
        </w:rPr>
      </w:pPr>
    </w:p>
    <w:p w:rsidR="00AA0AFD" w:rsidRPr="004E1383" w:rsidRDefault="00AA0AFD" w:rsidP="00AA0AFD">
      <w:pPr>
        <w:pStyle w:val="a5"/>
        <w:spacing w:line="240" w:lineRule="auto"/>
        <w:ind w:firstLine="0"/>
        <w:jc w:val="center"/>
        <w:rPr>
          <w:b/>
          <w:sz w:val="40"/>
          <w:szCs w:val="40"/>
          <w:u w:val="single"/>
        </w:rPr>
      </w:pPr>
    </w:p>
    <w:p w:rsidR="00AA0AFD" w:rsidRPr="004E1383" w:rsidRDefault="00AA0AFD" w:rsidP="00AA0AFD">
      <w:pPr>
        <w:shd w:val="clear" w:color="auto" w:fill="FFFFFF"/>
        <w:rPr>
          <w:b/>
          <w:sz w:val="28"/>
        </w:rPr>
      </w:pPr>
    </w:p>
    <w:p w:rsidR="00AA0AFD" w:rsidRPr="004E1383" w:rsidRDefault="00514857" w:rsidP="00AA0AFD">
      <w:pPr>
        <w:shd w:val="clear" w:color="auto" w:fill="FFFFFF"/>
      </w:pPr>
      <w:r>
        <w:rPr>
          <w:b/>
          <w:sz w:val="28"/>
          <w:u w:val="single"/>
        </w:rPr>
        <w:t xml:space="preserve"> </w:t>
      </w:r>
    </w:p>
    <w:p w:rsidR="008C438A" w:rsidRDefault="008C438A" w:rsidP="00AA0AFD">
      <w:pPr>
        <w:shd w:val="clear" w:color="auto" w:fill="FFFFFF"/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DE727A" w:rsidRDefault="00DE727A" w:rsidP="00AA0AFD">
      <w:pPr>
        <w:shd w:val="clear" w:color="auto" w:fill="FFFFFF"/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DE727A" w:rsidRDefault="00DE727A" w:rsidP="00AA0AFD">
      <w:pPr>
        <w:shd w:val="clear" w:color="auto" w:fill="FFFFFF"/>
        <w:suppressAutoHyphens w:val="0"/>
        <w:jc w:val="center"/>
        <w:rPr>
          <w:b/>
          <w:sz w:val="28"/>
          <w:szCs w:val="28"/>
          <w:u w:val="single"/>
          <w:lang w:eastAsia="ru-RU"/>
        </w:rPr>
      </w:pPr>
    </w:p>
    <w:p w:rsidR="00AA0AFD" w:rsidRPr="00AA0AFD" w:rsidRDefault="00AA0AFD" w:rsidP="00AA0AFD">
      <w:pPr>
        <w:shd w:val="clear" w:color="auto" w:fill="FFFFFF"/>
        <w:suppressAutoHyphens w:val="0"/>
        <w:jc w:val="center"/>
        <w:rPr>
          <w:b/>
          <w:spacing w:val="-20"/>
          <w:sz w:val="28"/>
          <w:szCs w:val="28"/>
          <w:u w:val="single"/>
          <w:lang w:eastAsia="ru-RU"/>
        </w:rPr>
      </w:pPr>
      <w:r w:rsidRPr="004E1383">
        <w:rPr>
          <w:b/>
          <w:sz w:val="28"/>
          <w:szCs w:val="28"/>
          <w:u w:val="single"/>
          <w:lang w:eastAsia="ru-RU"/>
        </w:rPr>
        <w:lastRenderedPageBreak/>
        <w:t>Образовательная деятельность</w:t>
      </w:r>
    </w:p>
    <w:p w:rsidR="00AA0AFD" w:rsidRPr="00AA0AFD" w:rsidRDefault="00AA0AFD" w:rsidP="00AA0AFD">
      <w:pPr>
        <w:suppressAutoHyphens w:val="0"/>
        <w:ind w:firstLine="720"/>
        <w:jc w:val="center"/>
        <w:rPr>
          <w:spacing w:val="-20"/>
          <w:sz w:val="28"/>
          <w:szCs w:val="28"/>
          <w:u w:val="double"/>
          <w:lang w:eastAsia="ru-RU"/>
        </w:rPr>
      </w:pPr>
    </w:p>
    <w:p w:rsidR="00AA0AFD" w:rsidRPr="00501B55" w:rsidRDefault="00514857" w:rsidP="00501B55">
      <w:pPr>
        <w:suppressAutoHyphens w:val="0"/>
        <w:rPr>
          <w:b/>
          <w:spacing w:val="-20"/>
          <w:sz w:val="28"/>
          <w:szCs w:val="28"/>
          <w:u w:val="double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501B55">
        <w:rPr>
          <w:b/>
          <w:sz w:val="28"/>
          <w:szCs w:val="28"/>
          <w:lang w:eastAsia="ru-RU"/>
        </w:rPr>
        <w:t xml:space="preserve">            </w:t>
      </w:r>
      <w:r w:rsidR="00AA0AFD" w:rsidRPr="004E1383">
        <w:rPr>
          <w:b/>
          <w:sz w:val="28"/>
          <w:szCs w:val="28"/>
          <w:lang w:eastAsia="ru-RU"/>
        </w:rPr>
        <w:t xml:space="preserve">        </w:t>
      </w:r>
    </w:p>
    <w:p w:rsidR="00AA0AFD" w:rsidRPr="004E1383" w:rsidRDefault="00AA0AFD" w:rsidP="00AA0AFD">
      <w:pPr>
        <w:suppressAutoHyphens w:val="0"/>
        <w:ind w:right="-13"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В 2016-2017 учебном  году педагогический коллектив  школы продолжил работу по реализации «Закона  об образовании в Российской Федерации» от 29.12.2012 № 273 ФЗ (разработка нормативной  документации и организация деятельности школы  в соответствии с положениями нового закона).</w:t>
      </w:r>
    </w:p>
    <w:p w:rsidR="00AA0AFD" w:rsidRPr="004E1383" w:rsidRDefault="00AA0AFD" w:rsidP="00AA0AFD">
      <w:pPr>
        <w:suppressAutoHyphens w:val="0"/>
        <w:ind w:right="-13"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В  2016-2017 учебном  году перед  педагогическим коллективом школы  были  поставлены следующие  основные задачи:</w:t>
      </w:r>
    </w:p>
    <w:p w:rsidR="00AA0AFD" w:rsidRPr="00514857" w:rsidRDefault="00AA0AFD" w:rsidP="007025A8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Совершенствовать образовательную деятельность школы с целью создания условий для реализации прав граждан на доступное, качественное образование и обеспечения максимально благоприятных условий для разностороннего развития личности каждого ребёнка в соответствии с положениями «Закона об образовании в Российской Федерации» № 273 ФЗ.</w:t>
      </w:r>
    </w:p>
    <w:p w:rsidR="00DE727A" w:rsidRDefault="00AA0AFD" w:rsidP="007025A8">
      <w:pPr>
        <w:pStyle w:val="af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line="100" w:lineRule="atLeast"/>
        <w:ind w:left="0" w:firstLine="567"/>
        <w:jc w:val="both"/>
        <w:rPr>
          <w:rFonts w:eastAsia="Andale Sans UI"/>
          <w:kern w:val="1"/>
          <w:sz w:val="28"/>
          <w:szCs w:val="28"/>
          <w:lang w:eastAsia="en-US" w:bidi="en-US"/>
        </w:rPr>
      </w:pPr>
      <w:r w:rsidRPr="00514857">
        <w:rPr>
          <w:rFonts w:eastAsia="Andale Sans UI"/>
          <w:kern w:val="1"/>
          <w:sz w:val="28"/>
          <w:szCs w:val="28"/>
          <w:lang w:eastAsia="en-US" w:bidi="en-US"/>
        </w:rPr>
        <w:t>Улучшать  методическое и информационное сопровождение  реализац</w:t>
      </w:r>
      <w:r w:rsidR="00DE727A">
        <w:rPr>
          <w:rFonts w:eastAsia="Andale Sans UI"/>
          <w:kern w:val="1"/>
          <w:sz w:val="28"/>
          <w:szCs w:val="28"/>
          <w:lang w:eastAsia="en-US" w:bidi="en-US"/>
        </w:rPr>
        <w:t>ии ФГОС НОО и введения ФГОС ООО,</w:t>
      </w:r>
    </w:p>
    <w:p w:rsidR="00DE727A" w:rsidRDefault="00DE727A" w:rsidP="007025A8">
      <w:pPr>
        <w:pStyle w:val="af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line="100" w:lineRule="atLeast"/>
        <w:ind w:left="0" w:firstLine="567"/>
        <w:jc w:val="both"/>
        <w:rPr>
          <w:rFonts w:eastAsia="Andale Sans UI"/>
          <w:kern w:val="1"/>
          <w:sz w:val="28"/>
          <w:szCs w:val="28"/>
          <w:lang w:eastAsia="en-US" w:bidi="en-US"/>
        </w:rPr>
      </w:pPr>
      <w:r>
        <w:rPr>
          <w:rFonts w:eastAsia="Andale Sans UI"/>
          <w:kern w:val="1"/>
          <w:sz w:val="28"/>
          <w:szCs w:val="28"/>
          <w:lang w:eastAsia="en-US" w:bidi="en-US"/>
        </w:rPr>
        <w:t>Сформировать пакет нормативных актов, регламентирующих реализации ФГОС ОВЗ  в школе,</w:t>
      </w:r>
    </w:p>
    <w:p w:rsidR="00DE727A" w:rsidRDefault="00DE727A" w:rsidP="007025A8">
      <w:pPr>
        <w:pStyle w:val="af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line="100" w:lineRule="atLeast"/>
        <w:ind w:left="0" w:firstLine="567"/>
        <w:jc w:val="both"/>
        <w:rPr>
          <w:rFonts w:eastAsia="Andale Sans UI"/>
          <w:kern w:val="1"/>
          <w:sz w:val="28"/>
          <w:szCs w:val="28"/>
          <w:lang w:eastAsia="en-US" w:bidi="en-US"/>
        </w:rPr>
      </w:pPr>
      <w:r>
        <w:rPr>
          <w:rFonts w:eastAsia="Andale Sans UI"/>
          <w:kern w:val="1"/>
          <w:sz w:val="28"/>
          <w:szCs w:val="28"/>
          <w:lang w:eastAsia="en-US" w:bidi="en-US"/>
        </w:rPr>
        <w:t>Сформиро</w:t>
      </w:r>
      <w:r w:rsidR="007137AB">
        <w:rPr>
          <w:rFonts w:eastAsia="Andale Sans UI"/>
          <w:kern w:val="1"/>
          <w:sz w:val="28"/>
          <w:szCs w:val="28"/>
          <w:lang w:eastAsia="en-US" w:bidi="en-US"/>
        </w:rPr>
        <w:t>вать пакет локальных актов</w:t>
      </w:r>
      <w:r>
        <w:rPr>
          <w:rFonts w:eastAsia="Andale Sans UI"/>
          <w:kern w:val="1"/>
          <w:sz w:val="28"/>
          <w:szCs w:val="28"/>
          <w:lang w:eastAsia="en-US" w:bidi="en-US"/>
        </w:rPr>
        <w:t>,</w:t>
      </w:r>
      <w:r w:rsidR="007137AB">
        <w:rPr>
          <w:rFonts w:eastAsia="Andale Sans UI"/>
          <w:kern w:val="1"/>
          <w:sz w:val="28"/>
          <w:szCs w:val="28"/>
          <w:lang w:eastAsia="en-US" w:bidi="en-US"/>
        </w:rPr>
        <w:t xml:space="preserve"> </w:t>
      </w:r>
      <w:r>
        <w:rPr>
          <w:rFonts w:eastAsia="Andale Sans UI"/>
          <w:kern w:val="1"/>
          <w:sz w:val="28"/>
          <w:szCs w:val="28"/>
          <w:lang w:eastAsia="en-US" w:bidi="en-US"/>
        </w:rPr>
        <w:t>регламентирующ</w:t>
      </w:r>
      <w:r w:rsidR="007137AB">
        <w:rPr>
          <w:rFonts w:eastAsia="Andale Sans UI"/>
          <w:kern w:val="1"/>
          <w:sz w:val="28"/>
          <w:szCs w:val="28"/>
          <w:lang w:eastAsia="en-US" w:bidi="en-US"/>
        </w:rPr>
        <w:t>их реализацию в школе ФГОС ОВЗ,</w:t>
      </w:r>
    </w:p>
    <w:p w:rsidR="00AA0AFD" w:rsidRPr="00514857" w:rsidRDefault="00DE727A" w:rsidP="007025A8">
      <w:pPr>
        <w:pStyle w:val="af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line="100" w:lineRule="atLeast"/>
        <w:ind w:left="0" w:firstLine="567"/>
        <w:jc w:val="both"/>
        <w:rPr>
          <w:rFonts w:eastAsia="Andale Sans UI"/>
          <w:kern w:val="1"/>
          <w:sz w:val="28"/>
          <w:szCs w:val="28"/>
          <w:lang w:eastAsia="en-US" w:bidi="en-US"/>
        </w:rPr>
      </w:pPr>
      <w:r>
        <w:rPr>
          <w:rFonts w:eastAsia="Andale Sans UI"/>
          <w:kern w:val="1"/>
          <w:sz w:val="28"/>
          <w:szCs w:val="28"/>
          <w:lang w:eastAsia="en-US" w:bidi="en-US"/>
        </w:rPr>
        <w:t xml:space="preserve"> Ввести с сентября 2016г реализации программы ФГОС НОО учащихся с ОВЗ,</w:t>
      </w:r>
    </w:p>
    <w:p w:rsidR="00AA0AFD" w:rsidRPr="00514857" w:rsidRDefault="00AA0AFD" w:rsidP="007025A8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Обеспечивать условия, соответствующие нормам охраны труда, правил техники безопасности, нормам производственной санитарии и возрастным особенностям обучающихся</w:t>
      </w:r>
    </w:p>
    <w:p w:rsidR="00AA0AFD" w:rsidRPr="00514857" w:rsidRDefault="00AA0AFD" w:rsidP="007025A8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Cs/>
          <w:kern w:val="24"/>
          <w:sz w:val="28"/>
          <w:szCs w:val="28"/>
        </w:rPr>
      </w:pPr>
      <w:r w:rsidRPr="00514857">
        <w:rPr>
          <w:sz w:val="28"/>
          <w:szCs w:val="28"/>
        </w:rPr>
        <w:t>Ф</w:t>
      </w:r>
      <w:r w:rsidRPr="00514857">
        <w:rPr>
          <w:bCs/>
          <w:kern w:val="24"/>
          <w:sz w:val="28"/>
          <w:szCs w:val="28"/>
        </w:rPr>
        <w:t>ормировать устойчивые навыки здорового образа жизни через систему просветительской работы с обучающимися и их родителями.</w:t>
      </w:r>
    </w:p>
    <w:p w:rsidR="00AA0AFD" w:rsidRPr="00514857" w:rsidRDefault="00AA0AFD" w:rsidP="007025A8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Совершенствовать работу с обучающимися по подготовке к независимой аттестации в формате ЕГЭ и ОГЭ.</w:t>
      </w:r>
    </w:p>
    <w:p w:rsidR="00AA0AFD" w:rsidRPr="00514857" w:rsidRDefault="00AA0AFD" w:rsidP="007025A8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Совершенствовать работу по профилактике правонарушений.</w:t>
      </w:r>
    </w:p>
    <w:p w:rsidR="00AA0AFD" w:rsidRPr="00514857" w:rsidRDefault="00AA0AFD" w:rsidP="007025A8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4857">
        <w:rPr>
          <w:sz w:val="28"/>
          <w:szCs w:val="28"/>
        </w:rPr>
        <w:t>Улучшать материально – техническое состояние школы.</w:t>
      </w:r>
    </w:p>
    <w:p w:rsidR="00AA0AFD" w:rsidRPr="004E1383" w:rsidRDefault="00AA0AFD" w:rsidP="0051485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2016-2017 учебном году в МБОУ «СОШ №91» в</w:t>
      </w:r>
      <w:r w:rsidRPr="0020748F">
        <w:rPr>
          <w:sz w:val="28"/>
          <w:szCs w:val="28"/>
          <w:lang w:eastAsia="ru-RU"/>
        </w:rPr>
        <w:t xml:space="preserve"> начальной школе полностью </w:t>
      </w:r>
      <w:r>
        <w:rPr>
          <w:sz w:val="28"/>
          <w:szCs w:val="28"/>
          <w:lang w:eastAsia="ru-RU"/>
        </w:rPr>
        <w:t>велось обучение в соответствии с</w:t>
      </w:r>
      <w:r w:rsidRPr="0020748F">
        <w:rPr>
          <w:sz w:val="28"/>
          <w:szCs w:val="28"/>
          <w:lang w:eastAsia="ru-RU"/>
        </w:rPr>
        <w:t xml:space="preserve"> ФГОС второго поколения.  Все учителя начальной школы прошли курсовую подготовку по работе по новым </w:t>
      </w:r>
      <w:proofErr w:type="spellStart"/>
      <w:r w:rsidRPr="0020748F">
        <w:rPr>
          <w:sz w:val="28"/>
          <w:szCs w:val="28"/>
          <w:lang w:eastAsia="ru-RU"/>
        </w:rPr>
        <w:t>стандартам</w:t>
      </w:r>
      <w:proofErr w:type="gramStart"/>
      <w:r>
        <w:rPr>
          <w:sz w:val="28"/>
          <w:szCs w:val="28"/>
          <w:lang w:eastAsia="ru-RU"/>
        </w:rPr>
        <w:t>.</w:t>
      </w:r>
      <w:r w:rsidRPr="004E1383">
        <w:rPr>
          <w:sz w:val="28"/>
          <w:szCs w:val="28"/>
          <w:lang w:eastAsia="ru-RU"/>
        </w:rPr>
        <w:t>З</w:t>
      </w:r>
      <w:proofErr w:type="gramEnd"/>
      <w:r w:rsidRPr="004E1383">
        <w:rPr>
          <w:sz w:val="28"/>
          <w:szCs w:val="28"/>
          <w:lang w:eastAsia="ru-RU"/>
        </w:rPr>
        <w:t>начительно</w:t>
      </w:r>
      <w:proofErr w:type="spellEnd"/>
      <w:r w:rsidRPr="004E1383">
        <w:rPr>
          <w:sz w:val="28"/>
          <w:szCs w:val="28"/>
          <w:lang w:eastAsia="ru-RU"/>
        </w:rPr>
        <w:t xml:space="preserve"> усовершенствована система обуч</w:t>
      </w:r>
      <w:r>
        <w:rPr>
          <w:sz w:val="28"/>
          <w:szCs w:val="28"/>
          <w:lang w:eastAsia="ru-RU"/>
        </w:rPr>
        <w:t>ения учащихся начальных классов</w:t>
      </w:r>
      <w:r w:rsidRPr="004E1383">
        <w:rPr>
          <w:sz w:val="28"/>
          <w:szCs w:val="28"/>
          <w:lang w:eastAsia="ru-RU"/>
        </w:rPr>
        <w:t>.  Разработаны образовательные программы по всем предметам с 1 по 4 классы. По учебникам, созданным на основе ФГОС второго поколения, работа</w:t>
      </w:r>
      <w:r>
        <w:rPr>
          <w:sz w:val="28"/>
          <w:szCs w:val="28"/>
          <w:lang w:eastAsia="ru-RU"/>
        </w:rPr>
        <w:t>ют все учителя начальной школы. В основной школе на ФГОС перешли 8 классы. Т.о. в соответствии с ФГОС велось обучение в основной школе с 5 по 8 кла</w:t>
      </w:r>
      <w:proofErr w:type="gramStart"/>
      <w:r>
        <w:rPr>
          <w:sz w:val="28"/>
          <w:szCs w:val="28"/>
          <w:lang w:eastAsia="ru-RU"/>
        </w:rPr>
        <w:t>сс вкл</w:t>
      </w:r>
      <w:proofErr w:type="gramEnd"/>
      <w:r>
        <w:rPr>
          <w:sz w:val="28"/>
          <w:szCs w:val="28"/>
          <w:lang w:eastAsia="ru-RU"/>
        </w:rPr>
        <w:t xml:space="preserve">ючительно. Учителями основной школы были разработаны рабочие программы по всем предметам на основе ООП ООО МБОУ «СОШ №91». </w:t>
      </w:r>
    </w:p>
    <w:p w:rsidR="00AA0AFD" w:rsidRPr="004E1383" w:rsidRDefault="00AA0AFD" w:rsidP="0051485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Расширился перечень   элективных курсов, направлений подго</w:t>
      </w:r>
      <w:r w:rsidRPr="004E1383">
        <w:rPr>
          <w:sz w:val="28"/>
          <w:szCs w:val="28"/>
          <w:lang w:eastAsia="ru-RU"/>
        </w:rPr>
        <w:softHyphen/>
        <w:t>товки, программ дополнительного образования в сфере профильного обу</w:t>
      </w:r>
      <w:r w:rsidRPr="004E1383">
        <w:rPr>
          <w:sz w:val="28"/>
          <w:szCs w:val="28"/>
          <w:lang w:eastAsia="ru-RU"/>
        </w:rPr>
        <w:softHyphen/>
        <w:t>чения, создаются условия для работы по   индивидуальным образовательным программам.</w:t>
      </w:r>
    </w:p>
    <w:p w:rsidR="00AA0AFD" w:rsidRPr="004E1383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lastRenderedPageBreak/>
        <w:tab/>
        <w:t>Активно внедрялись информационно - коммуникационные технологии, другие инновационные образовательные технологии и принципы организа</w:t>
      </w:r>
      <w:r w:rsidRPr="004E1383">
        <w:rPr>
          <w:sz w:val="28"/>
          <w:szCs w:val="28"/>
          <w:lang w:eastAsia="ru-RU"/>
        </w:rPr>
        <w:softHyphen/>
        <w:t xml:space="preserve">ции учебного процесса, что обеспечивает улучшение   результатов   успеваемости, результатов ЕГЭ и ОГЭ. 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Педагоги   школы постоянно совершенствуют своё профессиональное мастерство: своевременно проходят аттестацию, посещают курсы повышения квалифика</w:t>
      </w:r>
      <w:r w:rsidRPr="004E1383">
        <w:rPr>
          <w:sz w:val="28"/>
          <w:szCs w:val="28"/>
          <w:lang w:eastAsia="ru-RU"/>
        </w:rPr>
        <w:softHyphen/>
        <w:t>ции</w:t>
      </w:r>
      <w:r>
        <w:rPr>
          <w:sz w:val="28"/>
          <w:szCs w:val="28"/>
          <w:lang w:eastAsia="ru-RU"/>
        </w:rPr>
        <w:t>.</w:t>
      </w:r>
    </w:p>
    <w:p w:rsidR="00AA0AFD" w:rsidRPr="004E1383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ab/>
        <w:t>Растет количество участников среди учеников и педагогов в конкурсах, социальных проек</w:t>
      </w:r>
      <w:r>
        <w:rPr>
          <w:sz w:val="28"/>
          <w:szCs w:val="28"/>
          <w:lang w:eastAsia="ru-RU"/>
        </w:rPr>
        <w:t>тах и программах разного уровня.</w:t>
      </w:r>
    </w:p>
    <w:p w:rsidR="00AA0AFD" w:rsidRPr="004E1383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ab/>
        <w:t>Повышается квалификация административно - управленческого персонала, что позволяет осуществлять развитие системы образо</w:t>
      </w:r>
      <w:r w:rsidRPr="004E1383">
        <w:rPr>
          <w:sz w:val="28"/>
          <w:szCs w:val="28"/>
          <w:lang w:eastAsia="ru-RU"/>
        </w:rPr>
        <w:softHyphen/>
        <w:t>вания на основании внедрения эффективных форм и технол</w:t>
      </w:r>
      <w:r>
        <w:rPr>
          <w:sz w:val="28"/>
          <w:szCs w:val="28"/>
          <w:lang w:eastAsia="ru-RU"/>
        </w:rPr>
        <w:t>огий организа</w:t>
      </w:r>
      <w:r>
        <w:rPr>
          <w:sz w:val="28"/>
          <w:szCs w:val="28"/>
          <w:lang w:eastAsia="ru-RU"/>
        </w:rPr>
        <w:softHyphen/>
        <w:t>ции и управления.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В работе с обучающимися школа руководствуется  «Законом об образовании в РФ»</w:t>
      </w:r>
      <w:r w:rsidRPr="004E1383">
        <w:rPr>
          <w:spacing w:val="-20"/>
          <w:sz w:val="28"/>
          <w:szCs w:val="28"/>
          <w:lang w:eastAsia="ru-RU"/>
        </w:rPr>
        <w:t xml:space="preserve"> от 29.12.2012  № 273 ФЗ</w:t>
      </w:r>
      <w:r w:rsidRPr="004E1383">
        <w:rPr>
          <w:sz w:val="28"/>
          <w:szCs w:val="28"/>
          <w:lang w:eastAsia="ru-RU"/>
        </w:rPr>
        <w:t xml:space="preserve">, «Уставом школы», методическими письмами и рекомендациями Министерства образования и науки РФ и Министерства образования </w:t>
      </w:r>
      <w:r>
        <w:rPr>
          <w:sz w:val="28"/>
          <w:szCs w:val="28"/>
          <w:lang w:eastAsia="ru-RU"/>
        </w:rPr>
        <w:t xml:space="preserve"> и науки Чеченской республики</w:t>
      </w:r>
      <w:r w:rsidRPr="004E1383">
        <w:rPr>
          <w:sz w:val="28"/>
          <w:szCs w:val="28"/>
          <w:lang w:eastAsia="ru-RU"/>
        </w:rPr>
        <w:t xml:space="preserve">. 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 xml:space="preserve">Учебный план школы на 2016/17 учебный год был составлен на основании </w:t>
      </w:r>
      <w:r>
        <w:rPr>
          <w:sz w:val="28"/>
          <w:szCs w:val="28"/>
          <w:lang w:eastAsia="ru-RU"/>
        </w:rPr>
        <w:t>Федерального базисного</w:t>
      </w:r>
      <w:r w:rsidRPr="00A459C8">
        <w:rPr>
          <w:sz w:val="28"/>
          <w:szCs w:val="28"/>
          <w:lang w:eastAsia="ru-RU"/>
        </w:rPr>
        <w:t xml:space="preserve"> план</w:t>
      </w:r>
      <w:r>
        <w:rPr>
          <w:sz w:val="28"/>
          <w:szCs w:val="28"/>
          <w:lang w:eastAsia="ru-RU"/>
        </w:rPr>
        <w:t>а, утвержденного</w:t>
      </w:r>
      <w:r w:rsidRPr="00A459C8">
        <w:rPr>
          <w:sz w:val="28"/>
          <w:szCs w:val="28"/>
          <w:lang w:eastAsia="ru-RU"/>
        </w:rPr>
        <w:t xml:space="preserve"> приказом №1312 от 09.03.2004, с учетом изменений, внесен</w:t>
      </w:r>
      <w:r>
        <w:rPr>
          <w:sz w:val="28"/>
          <w:szCs w:val="28"/>
          <w:lang w:eastAsia="ru-RU"/>
        </w:rPr>
        <w:t>ных приказом №889 от 30.08.2010</w:t>
      </w:r>
      <w:r w:rsidRPr="00A459C8">
        <w:rPr>
          <w:sz w:val="28"/>
          <w:szCs w:val="28"/>
          <w:lang w:eastAsia="ru-RU"/>
        </w:rPr>
        <w:t xml:space="preserve"> Мини</w:t>
      </w:r>
      <w:r>
        <w:rPr>
          <w:sz w:val="28"/>
          <w:szCs w:val="28"/>
          <w:lang w:eastAsia="ru-RU"/>
        </w:rPr>
        <w:t>стерства образования и науки РФ.</w:t>
      </w:r>
      <w:r w:rsidRPr="004E1383">
        <w:rPr>
          <w:sz w:val="28"/>
          <w:szCs w:val="28"/>
          <w:lang w:eastAsia="ru-RU"/>
        </w:rPr>
        <w:t xml:space="preserve"> Учебный план школы направлен на решение следующих задач:</w:t>
      </w:r>
    </w:p>
    <w:p w:rsidR="00AA0AFD" w:rsidRPr="00A459C8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459C8">
        <w:rPr>
          <w:sz w:val="28"/>
          <w:szCs w:val="28"/>
          <w:lang w:eastAsia="ru-RU"/>
        </w:rPr>
        <w:t>•</w:t>
      </w:r>
      <w:r w:rsidRPr="00A459C8">
        <w:rPr>
          <w:sz w:val="28"/>
          <w:szCs w:val="28"/>
          <w:lang w:eastAsia="ru-RU"/>
        </w:rPr>
        <w:tab/>
        <w:t xml:space="preserve">Обеспечить реализацию требований Федерального государственного образовательного стандарта основного общего образования; </w:t>
      </w:r>
    </w:p>
    <w:p w:rsidR="00AA0AFD" w:rsidRPr="00A459C8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459C8">
        <w:rPr>
          <w:sz w:val="28"/>
          <w:szCs w:val="28"/>
          <w:lang w:eastAsia="ru-RU"/>
        </w:rPr>
        <w:t>•</w:t>
      </w:r>
      <w:r w:rsidRPr="00A459C8">
        <w:rPr>
          <w:sz w:val="28"/>
          <w:szCs w:val="28"/>
          <w:lang w:eastAsia="ru-RU"/>
        </w:rPr>
        <w:tab/>
        <w:t>Определить общий объем нагрузки и максимальный объем аудиторной нагрузки учащихся, состав и структуру обязательных предметных областей по классам (годам обучения);</w:t>
      </w:r>
    </w:p>
    <w:p w:rsidR="00AA0AFD" w:rsidRPr="00A459C8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459C8">
        <w:rPr>
          <w:sz w:val="28"/>
          <w:szCs w:val="28"/>
          <w:lang w:eastAsia="ru-RU"/>
        </w:rPr>
        <w:t>•</w:t>
      </w:r>
      <w:r w:rsidRPr="00A459C8">
        <w:rPr>
          <w:sz w:val="28"/>
          <w:szCs w:val="28"/>
          <w:lang w:eastAsia="ru-RU"/>
        </w:rPr>
        <w:tab/>
        <w:t xml:space="preserve">Сопутствовать достижению планируемых результатов освоения учебных и междисциплинарных программ «Развитие универсальных учебных действий», «Формирование </w:t>
      </w:r>
      <w:proofErr w:type="spellStart"/>
      <w:proofErr w:type="gramStart"/>
      <w:r w:rsidRPr="00A459C8">
        <w:rPr>
          <w:sz w:val="28"/>
          <w:szCs w:val="28"/>
          <w:lang w:eastAsia="ru-RU"/>
        </w:rPr>
        <w:t>ИКТ-компетентности</w:t>
      </w:r>
      <w:proofErr w:type="spellEnd"/>
      <w:proofErr w:type="gramEnd"/>
      <w:r w:rsidRPr="00A459C8">
        <w:rPr>
          <w:sz w:val="28"/>
          <w:szCs w:val="28"/>
          <w:lang w:eastAsia="ru-RU"/>
        </w:rPr>
        <w:t xml:space="preserve"> учащихся», «Основы проектно-исследовательской деятельности», «Стратегии смыслового чтения и работы с текстом»;</w:t>
      </w:r>
    </w:p>
    <w:p w:rsidR="00AA0AFD" w:rsidRPr="00A459C8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459C8">
        <w:rPr>
          <w:sz w:val="28"/>
          <w:szCs w:val="28"/>
          <w:lang w:eastAsia="ru-RU"/>
        </w:rPr>
        <w:t>•</w:t>
      </w:r>
      <w:r w:rsidRPr="00A459C8">
        <w:rPr>
          <w:sz w:val="28"/>
          <w:szCs w:val="28"/>
          <w:lang w:eastAsia="ru-RU"/>
        </w:rPr>
        <w:tab/>
        <w:t xml:space="preserve">Обеспечить оптимальное недельное распределение времени, отводимого на внеурочную деятельность учащихся в соответствии с основными направлениями: духовно-нравственным, социальным, </w:t>
      </w:r>
      <w:proofErr w:type="spellStart"/>
      <w:r w:rsidRPr="00A459C8">
        <w:rPr>
          <w:sz w:val="28"/>
          <w:szCs w:val="28"/>
          <w:lang w:eastAsia="ru-RU"/>
        </w:rPr>
        <w:t>общеинтеллектуальным</w:t>
      </w:r>
      <w:proofErr w:type="spellEnd"/>
      <w:r w:rsidRPr="00A459C8">
        <w:rPr>
          <w:sz w:val="28"/>
          <w:szCs w:val="28"/>
          <w:lang w:eastAsia="ru-RU"/>
        </w:rPr>
        <w:t>, общекультур</w:t>
      </w:r>
      <w:r>
        <w:rPr>
          <w:sz w:val="28"/>
          <w:szCs w:val="28"/>
          <w:lang w:eastAsia="ru-RU"/>
        </w:rPr>
        <w:t>ным, спортивно-оздоровительным.</w:t>
      </w:r>
    </w:p>
    <w:p w:rsidR="00AA0AFD" w:rsidRPr="004E1383" w:rsidRDefault="00AA0AFD" w:rsidP="00DB5CA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 xml:space="preserve">Все дисциплины  федерального компонента, входящие в учебный план школы, реализованы в полном объёме. Изменения в учебном плане осуществлялись за счёт часов вариативной части базисного плана. При составлении учебного плана соблюдалась преемственность между уровнями обучения и классами. Объем недельной учебной нагрузки на ученика не превышал предельно допустимого. Учебный план не подвергался корректировке, был полностью реализован благодаря тому, что школа в достаточной степени обеспечена педагогическими кадрами. Государственные образовательные программы были выполнены всеми учителями во всех классах и по всем предметам (теоретическая и практическая части) в полном объёме с </w:t>
      </w:r>
      <w:r w:rsidRPr="004E1383">
        <w:rPr>
          <w:sz w:val="28"/>
          <w:szCs w:val="28"/>
          <w:lang w:eastAsia="ru-RU"/>
        </w:rPr>
        <w:lastRenderedPageBreak/>
        <w:t xml:space="preserve">учётом корректировки и уплотнения учебного материала в связи с праздничными днями. Все учащиеся, обучающиеся на дому по состоянию </w:t>
      </w:r>
      <w:r>
        <w:rPr>
          <w:sz w:val="28"/>
          <w:szCs w:val="28"/>
          <w:lang w:eastAsia="ru-RU"/>
        </w:rPr>
        <w:t>здоровья (3 человек</w:t>
      </w:r>
      <w:r w:rsidRPr="004E1383">
        <w:rPr>
          <w:sz w:val="28"/>
          <w:szCs w:val="28"/>
          <w:lang w:eastAsia="ru-RU"/>
        </w:rPr>
        <w:t xml:space="preserve">), успешно прошли курс обучения за соответствующий класс. Программы и учебные планы надомного обучения выполнены. </w:t>
      </w:r>
    </w:p>
    <w:p w:rsidR="00AA0AFD" w:rsidRPr="004E1383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ab/>
        <w:t xml:space="preserve"> Вся работа школы в 2016/17 учебном году была направлена на выполнение решений педагогических советов, исправление недостатков, выявленных в результате анализа работы за прошлый год.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Для реализации поставленных задач в школе на начало учебного года имелась необходимая нормативно – правовая документация: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Учебно-воспитательный план работы школы на 2016/2017 учебный год.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Учебный план.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Планы работы   ШМО.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План работы библиотеки.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Перспективный план аттестации педагогических работников.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Перспективный план повышения квалификации педагогических работников.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Образовательная программа.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Комплексно-целевая программа развития школы на 2013-2018г. г.</w:t>
      </w:r>
    </w:p>
    <w:p w:rsidR="00AA0AFD" w:rsidRPr="00DB5CA5" w:rsidRDefault="00AA0AFD" w:rsidP="007025A8">
      <w:pPr>
        <w:pStyle w:val="af3"/>
        <w:numPr>
          <w:ilvl w:val="0"/>
          <w:numId w:val="14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Положения и локальные акты, регламентирующие деятельность школы.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Учебный процесс поддержан внеурочной работой по предметам.</w:t>
      </w:r>
    </w:p>
    <w:p w:rsidR="00AA0AFD" w:rsidRPr="004E1383" w:rsidRDefault="00AA0AFD" w:rsidP="00AA0AFD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5 – 10 классах:</w:t>
      </w:r>
    </w:p>
    <w:tbl>
      <w:tblPr>
        <w:tblW w:w="9891" w:type="dxa"/>
        <w:jc w:val="center"/>
        <w:tblLayout w:type="fixed"/>
        <w:tblCellMar>
          <w:left w:w="55" w:type="dxa"/>
          <w:right w:w="55" w:type="dxa"/>
        </w:tblCellMar>
        <w:tblLook w:val="0000"/>
      </w:tblPr>
      <w:tblGrid>
        <w:gridCol w:w="1220"/>
        <w:gridCol w:w="3474"/>
        <w:gridCol w:w="5197"/>
      </w:tblGrid>
      <w:tr w:rsidR="00AA0AFD" w:rsidRPr="00860235" w:rsidTr="00AA372D">
        <w:trPr>
          <w:trHeight w:val="1"/>
          <w:jc w:val="center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№</w:t>
            </w:r>
          </w:p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6023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60235">
              <w:rPr>
                <w:b/>
                <w:sz w:val="28"/>
                <w:szCs w:val="28"/>
              </w:rPr>
              <w:t>/</w:t>
            </w:r>
            <w:proofErr w:type="spellStart"/>
            <w:r w:rsidRPr="0086023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Наименование</w:t>
            </w:r>
          </w:p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программы</w:t>
            </w:r>
          </w:p>
        </w:tc>
      </w:tr>
      <w:tr w:rsidR="00AA0AFD" w:rsidRPr="00860235" w:rsidTr="00AA372D">
        <w:trPr>
          <w:trHeight w:val="325"/>
          <w:jc w:val="center"/>
        </w:trPr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«Спортивные игры»</w:t>
            </w:r>
          </w:p>
        </w:tc>
      </w:tr>
      <w:tr w:rsidR="00AA0AFD" w:rsidRPr="00860235" w:rsidTr="00AA372D">
        <w:trPr>
          <w:trHeight w:val="357"/>
          <w:jc w:val="center"/>
        </w:trPr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«Спорт-это жизнь»</w:t>
            </w:r>
          </w:p>
        </w:tc>
      </w:tr>
      <w:tr w:rsidR="00AA0AFD" w:rsidRPr="00860235" w:rsidTr="00AA372D">
        <w:trPr>
          <w:trHeight w:val="703"/>
          <w:jc w:val="center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Проект «Наш Край»</w:t>
            </w:r>
          </w:p>
        </w:tc>
      </w:tr>
      <w:tr w:rsidR="00AA0AFD" w:rsidRPr="00860235" w:rsidTr="00AA372D">
        <w:trPr>
          <w:trHeight w:val="557"/>
          <w:jc w:val="center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Социальное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«Учимся проектировать»</w:t>
            </w:r>
          </w:p>
        </w:tc>
      </w:tr>
      <w:tr w:rsidR="00AA0AFD" w:rsidRPr="00860235" w:rsidTr="00AA372D">
        <w:trPr>
          <w:trHeight w:val="1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  <w:r w:rsidRPr="0086023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DB5CA5" w:rsidP="00AA37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</w:t>
            </w:r>
            <w:r w:rsidR="00AA0AFD">
              <w:rPr>
                <w:sz w:val="28"/>
                <w:szCs w:val="28"/>
              </w:rPr>
              <w:t>еинтел</w:t>
            </w:r>
            <w:r w:rsidR="00AA0AFD" w:rsidRPr="00860235">
              <w:rPr>
                <w:sz w:val="28"/>
                <w:szCs w:val="28"/>
              </w:rPr>
              <w:t>лектуальное</w:t>
            </w:r>
            <w:proofErr w:type="spell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«Увлекательная математика каждому»</w:t>
            </w:r>
          </w:p>
        </w:tc>
      </w:tr>
      <w:tr w:rsidR="00AA0AFD" w:rsidRPr="00860235" w:rsidTr="00AA372D">
        <w:trPr>
          <w:trHeight w:val="1"/>
          <w:jc w:val="center"/>
        </w:trPr>
        <w:tc>
          <w:tcPr>
            <w:tcW w:w="76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«Говорим и пишем правильно»</w:t>
            </w:r>
          </w:p>
        </w:tc>
      </w:tr>
      <w:tr w:rsidR="00AA0AFD" w:rsidRPr="00860235" w:rsidTr="00AA372D">
        <w:trPr>
          <w:trHeight w:val="1"/>
          <w:jc w:val="center"/>
        </w:trPr>
        <w:tc>
          <w:tcPr>
            <w:tcW w:w="7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0AFD" w:rsidRPr="00860235" w:rsidRDefault="00AA0AFD" w:rsidP="00AA372D">
            <w:pPr>
              <w:jc w:val="center"/>
              <w:rPr>
                <w:sz w:val="28"/>
                <w:szCs w:val="28"/>
              </w:rPr>
            </w:pPr>
            <w:r w:rsidRPr="00860235">
              <w:rPr>
                <w:sz w:val="28"/>
                <w:szCs w:val="28"/>
              </w:rPr>
              <w:t>Страна «Фантазия. Первые шаги в мире информатики»</w:t>
            </w:r>
          </w:p>
        </w:tc>
      </w:tr>
    </w:tbl>
    <w:p w:rsidR="00AA0AFD" w:rsidRPr="004E1383" w:rsidRDefault="00AA0AFD" w:rsidP="00AA0AFD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AA0AFD" w:rsidRPr="006A72E0" w:rsidRDefault="00AA0AFD" w:rsidP="00AA0AFD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В ос</w:t>
      </w:r>
      <w:r>
        <w:rPr>
          <w:sz w:val="28"/>
          <w:szCs w:val="28"/>
          <w:lang w:eastAsia="ru-RU"/>
        </w:rPr>
        <w:t>новной школе (5 – 9 классы) мы</w:t>
      </w:r>
      <w:r w:rsidRPr="004E1383">
        <w:rPr>
          <w:sz w:val="28"/>
          <w:szCs w:val="28"/>
          <w:lang w:eastAsia="ru-RU"/>
        </w:rPr>
        <w:t xml:space="preserve"> стремимся к созданию системы </w:t>
      </w:r>
      <w:proofErr w:type="spellStart"/>
      <w:r w:rsidRPr="004E1383">
        <w:rPr>
          <w:sz w:val="28"/>
          <w:szCs w:val="28"/>
          <w:lang w:eastAsia="ru-RU"/>
        </w:rPr>
        <w:t>разноуровневого</w:t>
      </w:r>
      <w:proofErr w:type="spellEnd"/>
      <w:r w:rsidRPr="004E1383">
        <w:rPr>
          <w:sz w:val="28"/>
          <w:szCs w:val="28"/>
          <w:lang w:eastAsia="ru-RU"/>
        </w:rPr>
        <w:t xml:space="preserve"> обучения, к внутренней дифференциации в общеобразовательных классах. Школьный компонент, элективные курсы и кружки позволяют углубить знания тех, кто интересуется естественнонаучными и математическими дисциплинами. </w:t>
      </w:r>
      <w:r w:rsidRPr="006A72E0">
        <w:rPr>
          <w:sz w:val="28"/>
          <w:szCs w:val="28"/>
          <w:lang w:eastAsia="ru-RU"/>
        </w:rPr>
        <w:t>В 9-х классах на организацию предпрофильной подготовки выделено 2 часа в неделю за счет часов компонента образовательной организации. Реализация предпрофильной подготовки осуществляется посредством элективных курсов:</w:t>
      </w:r>
    </w:p>
    <w:p w:rsidR="00AA0AFD" w:rsidRPr="00DB5CA5" w:rsidRDefault="00AA0AFD" w:rsidP="007025A8">
      <w:pPr>
        <w:pStyle w:val="af3"/>
        <w:numPr>
          <w:ilvl w:val="0"/>
          <w:numId w:val="15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Математика – «Эврика»;</w:t>
      </w:r>
    </w:p>
    <w:p w:rsidR="00AA0AFD" w:rsidRPr="00DB5CA5" w:rsidRDefault="00AA0AFD" w:rsidP="007025A8">
      <w:pPr>
        <w:pStyle w:val="af3"/>
        <w:numPr>
          <w:ilvl w:val="0"/>
          <w:numId w:val="15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История – «Юный историк»;</w:t>
      </w:r>
    </w:p>
    <w:p w:rsidR="00AA0AFD" w:rsidRPr="00DB5CA5" w:rsidRDefault="00AA0AFD" w:rsidP="007025A8">
      <w:pPr>
        <w:pStyle w:val="af3"/>
        <w:numPr>
          <w:ilvl w:val="0"/>
          <w:numId w:val="15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Обществознание – «Семья и школа».</w:t>
      </w:r>
    </w:p>
    <w:p w:rsidR="00AA0AFD" w:rsidRPr="006A72E0" w:rsidRDefault="00AA0AFD" w:rsidP="00AA0AFD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A72E0">
        <w:rPr>
          <w:rFonts w:eastAsia="Calibri"/>
          <w:bCs/>
          <w:sz w:val="28"/>
          <w:szCs w:val="28"/>
          <w:lang w:eastAsia="en-US"/>
        </w:rPr>
        <w:lastRenderedPageBreak/>
        <w:t>В 10-11 классах добавлены дополнительные часы на развитие содержания образования следующих учебных предметов за счет компонента образовательной организации:</w:t>
      </w:r>
    </w:p>
    <w:p w:rsidR="00AA0AFD" w:rsidRPr="006A72E0" w:rsidRDefault="00AA0AFD" w:rsidP="007025A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ind w:left="0" w:firstLine="85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A72E0">
        <w:rPr>
          <w:rFonts w:eastAsia="Calibri"/>
          <w:b/>
          <w:bCs/>
          <w:sz w:val="28"/>
          <w:szCs w:val="28"/>
          <w:lang w:eastAsia="en-US"/>
        </w:rPr>
        <w:t>русский</w:t>
      </w:r>
      <w:r>
        <w:rPr>
          <w:rFonts w:eastAsia="Calibri"/>
          <w:b/>
          <w:bCs/>
          <w:sz w:val="28"/>
          <w:szCs w:val="28"/>
          <w:lang w:eastAsia="en-US"/>
        </w:rPr>
        <w:t xml:space="preserve"> язык</w:t>
      </w:r>
      <w:r w:rsidRPr="006A72E0">
        <w:rPr>
          <w:rFonts w:eastAsia="Calibri"/>
          <w:b/>
          <w:bCs/>
          <w:sz w:val="28"/>
          <w:szCs w:val="28"/>
          <w:lang w:eastAsia="en-US"/>
        </w:rPr>
        <w:t xml:space="preserve"> (1 час)</w:t>
      </w:r>
      <w:r w:rsidRPr="006A72E0">
        <w:rPr>
          <w:rFonts w:eastAsia="Calibri"/>
          <w:bCs/>
          <w:sz w:val="28"/>
          <w:szCs w:val="28"/>
          <w:lang w:eastAsia="en-US"/>
        </w:rPr>
        <w:t xml:space="preserve"> с целью расширения и углубления знаний о роли орфографии и пунктуации в письменном общении, о языке как системе, совершенствования языковой, лингвистической и коммуникативных компетенций;</w:t>
      </w:r>
    </w:p>
    <w:p w:rsidR="00AA0AFD" w:rsidRPr="006A72E0" w:rsidRDefault="00AA0AFD" w:rsidP="007025A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ind w:left="0" w:firstLine="85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A72E0">
        <w:rPr>
          <w:rFonts w:eastAsia="Calibri"/>
          <w:b/>
          <w:bCs/>
          <w:sz w:val="28"/>
          <w:szCs w:val="28"/>
          <w:lang w:eastAsia="en-US"/>
        </w:rPr>
        <w:t>математика (1 час)</w:t>
      </w:r>
      <w:r w:rsidRPr="006A72E0">
        <w:rPr>
          <w:rFonts w:eastAsia="Calibri"/>
          <w:bCs/>
          <w:sz w:val="28"/>
          <w:szCs w:val="28"/>
          <w:lang w:eastAsia="en-US"/>
        </w:rPr>
        <w:t xml:space="preserve"> с целью </w:t>
      </w:r>
      <w:r w:rsidRPr="006A72E0">
        <w:rPr>
          <w:rFonts w:eastAsia="Calibri"/>
          <w:sz w:val="28"/>
          <w:szCs w:val="28"/>
          <w:lang w:eastAsia="en-US"/>
        </w:rPr>
        <w:t>развития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  последующего обучения в высшей школе.</w:t>
      </w:r>
    </w:p>
    <w:p w:rsidR="00AA0AFD" w:rsidRPr="006A72E0" w:rsidRDefault="00AA0AFD" w:rsidP="00AA0AFD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A72E0">
        <w:rPr>
          <w:rFonts w:eastAsia="Calibri"/>
          <w:sz w:val="28"/>
          <w:szCs w:val="28"/>
          <w:lang w:eastAsia="ru-RU"/>
        </w:rPr>
        <w:tab/>
        <w:t>Потребность добавления дополнительных часов на указанные предметы вызвана необходимостью подготовки учащихся к ЕГЭ.</w:t>
      </w:r>
    </w:p>
    <w:p w:rsidR="00AA0AFD" w:rsidRPr="006A72E0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 xml:space="preserve">Проверка качества подготовки обучающихся на каждой ступени проводится в ходе итоговых контрольных работ на </w:t>
      </w:r>
      <w:r w:rsidRPr="004E1383">
        <w:rPr>
          <w:sz w:val="28"/>
          <w:szCs w:val="28"/>
          <w:lang w:val="en-US" w:eastAsia="ru-RU"/>
        </w:rPr>
        <w:t>I</w:t>
      </w:r>
      <w:r w:rsidR="00DB5CA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уровне</w:t>
      </w:r>
      <w:r w:rsidRPr="004E1383">
        <w:rPr>
          <w:sz w:val="28"/>
          <w:szCs w:val="28"/>
          <w:lang w:eastAsia="ru-RU"/>
        </w:rPr>
        <w:t xml:space="preserve">, итоговых контрольных работ, тестирования и зачетов в 5 - 8, 10-х классах, ОГЭ </w:t>
      </w:r>
      <w:r>
        <w:rPr>
          <w:sz w:val="28"/>
          <w:szCs w:val="28"/>
          <w:lang w:eastAsia="ru-RU"/>
        </w:rPr>
        <w:t xml:space="preserve">в 9 классах, ЕГЭ в 11 классах. </w:t>
      </w:r>
    </w:p>
    <w:p w:rsidR="00AA0AFD" w:rsidRDefault="00501B55" w:rsidP="00501B55">
      <w:pPr>
        <w:pStyle w:val="11"/>
        <w:jc w:val="both"/>
      </w:pPr>
      <w:r>
        <w:rPr>
          <w:b/>
          <w:sz w:val="32"/>
          <w:szCs w:val="32"/>
        </w:rPr>
        <w:t xml:space="preserve">    </w:t>
      </w:r>
      <w:r w:rsidR="00DB5CA5">
        <w:rPr>
          <w:b/>
          <w:sz w:val="32"/>
          <w:szCs w:val="32"/>
        </w:rPr>
        <w:tab/>
      </w:r>
      <w:r>
        <w:rPr>
          <w:szCs w:val="28"/>
        </w:rPr>
        <w:t>А</w:t>
      </w:r>
      <w:r w:rsidR="00AA0AFD" w:rsidRPr="007E2712">
        <w:rPr>
          <w:szCs w:val="28"/>
        </w:rPr>
        <w:t>нализ данных</w:t>
      </w:r>
      <w:r w:rsidR="00AA0AFD" w:rsidRPr="007E2712">
        <w:t xml:space="preserve">  позволяет сделать вывод о том, что </w:t>
      </w:r>
      <w:r w:rsidR="00AA0AFD">
        <w:t xml:space="preserve">образовательная политика школы отвечает поставленным задачам, соответствует нормативной базе в области образования, направлена на </w:t>
      </w:r>
      <w:r w:rsidR="00AA0AFD" w:rsidRPr="004E1383">
        <w:rPr>
          <w:szCs w:val="28"/>
          <w:lang w:eastAsia="ru-RU"/>
        </w:rPr>
        <w:t>реализаци</w:t>
      </w:r>
      <w:r w:rsidR="00AA0AFD">
        <w:rPr>
          <w:szCs w:val="28"/>
          <w:lang w:eastAsia="ru-RU"/>
        </w:rPr>
        <w:t>ю</w:t>
      </w:r>
      <w:r w:rsidR="00AA0AFD" w:rsidRPr="004E1383">
        <w:rPr>
          <w:szCs w:val="28"/>
          <w:lang w:eastAsia="ru-RU"/>
        </w:rPr>
        <w:t xml:space="preserve"> прав граждан на доступное, качественное образование и обеспечени</w:t>
      </w:r>
      <w:r w:rsidR="00AA0AFD">
        <w:rPr>
          <w:szCs w:val="28"/>
          <w:lang w:eastAsia="ru-RU"/>
        </w:rPr>
        <w:t>е</w:t>
      </w:r>
      <w:r w:rsidR="00AA0AFD" w:rsidRPr="004E1383">
        <w:rPr>
          <w:szCs w:val="28"/>
          <w:lang w:eastAsia="ru-RU"/>
        </w:rPr>
        <w:t xml:space="preserve"> максимально благоприятных условий для разностороннего развития личности каждого ребёнка</w:t>
      </w:r>
    </w:p>
    <w:p w:rsidR="00AA0AFD" w:rsidRPr="00AA0AFD" w:rsidRDefault="00501B55" w:rsidP="00AA0AFD">
      <w:pPr>
        <w:pStyle w:val="11"/>
        <w:ind w:firstLine="709"/>
        <w:jc w:val="both"/>
        <w:rPr>
          <w:b/>
        </w:rPr>
      </w:pPr>
      <w:r>
        <w:rPr>
          <w:b/>
        </w:rPr>
        <w:t>Планируем</w:t>
      </w:r>
      <w:r w:rsidR="00AA0AFD" w:rsidRPr="00AA0AFD">
        <w:rPr>
          <w:b/>
        </w:rPr>
        <w:t xml:space="preserve">: </w:t>
      </w:r>
    </w:p>
    <w:p w:rsidR="00AA0AFD" w:rsidRDefault="00AA0AFD" w:rsidP="007025A8">
      <w:pPr>
        <w:pStyle w:val="11"/>
        <w:numPr>
          <w:ilvl w:val="0"/>
          <w:numId w:val="2"/>
        </w:numPr>
        <w:ind w:firstLine="709"/>
        <w:jc w:val="both"/>
      </w:pPr>
      <w:r>
        <w:t>Расширить перечень кружков творческой направленности,</w:t>
      </w:r>
    </w:p>
    <w:p w:rsidR="00AA0AFD" w:rsidRDefault="00AA0AFD" w:rsidP="007025A8">
      <w:pPr>
        <w:pStyle w:val="11"/>
        <w:numPr>
          <w:ilvl w:val="0"/>
          <w:numId w:val="2"/>
        </w:numPr>
        <w:ind w:firstLine="709"/>
        <w:jc w:val="both"/>
      </w:pPr>
      <w:r>
        <w:t>Увеличить количество учеников, посещающих кружки  в рамках охвата обучающихся дополнительным образованием.</w:t>
      </w:r>
    </w:p>
    <w:p w:rsidR="00AA0AFD" w:rsidRPr="004E1383" w:rsidRDefault="00AA0AFD" w:rsidP="00AA0AFD">
      <w:pPr>
        <w:jc w:val="both"/>
        <w:rPr>
          <w:sz w:val="28"/>
          <w:szCs w:val="28"/>
          <w:lang w:eastAsia="ru-RU"/>
        </w:rPr>
      </w:pPr>
    </w:p>
    <w:p w:rsidR="00AA0AFD" w:rsidRPr="004E1383" w:rsidRDefault="00AA0AFD" w:rsidP="00AA0AFD">
      <w:pPr>
        <w:suppressAutoHyphens w:val="0"/>
        <w:jc w:val="center"/>
        <w:outlineLvl w:val="2"/>
        <w:rPr>
          <w:b/>
          <w:sz w:val="28"/>
          <w:lang w:eastAsia="ru-RU"/>
        </w:rPr>
      </w:pPr>
      <w:r w:rsidRPr="004E1383">
        <w:rPr>
          <w:b/>
          <w:sz w:val="28"/>
          <w:szCs w:val="28"/>
          <w:lang w:eastAsia="ru-RU"/>
        </w:rPr>
        <w:t xml:space="preserve">Охрана здоровья </w:t>
      </w:r>
      <w:proofErr w:type="gramStart"/>
      <w:r w:rsidRPr="004E1383">
        <w:rPr>
          <w:b/>
          <w:sz w:val="28"/>
          <w:szCs w:val="28"/>
          <w:lang w:eastAsia="ru-RU"/>
        </w:rPr>
        <w:t>обучающихся</w:t>
      </w:r>
      <w:proofErr w:type="gramEnd"/>
    </w:p>
    <w:p w:rsidR="00AA0AFD" w:rsidRPr="004E1383" w:rsidRDefault="00AA0AFD" w:rsidP="00AA0AFD">
      <w:pPr>
        <w:suppressAutoHyphens w:val="0"/>
        <w:jc w:val="both"/>
        <w:rPr>
          <w:lang w:eastAsia="ru-RU"/>
        </w:rPr>
      </w:pPr>
    </w:p>
    <w:p w:rsidR="00AA0AFD" w:rsidRPr="006A72E0" w:rsidRDefault="00AA0AFD" w:rsidP="00DB5CA5">
      <w:pPr>
        <w:suppressAutoHyphens w:val="0"/>
        <w:ind w:firstLine="708"/>
        <w:jc w:val="both"/>
        <w:rPr>
          <w:sz w:val="28"/>
          <w:lang w:eastAsia="ru-RU"/>
        </w:rPr>
      </w:pPr>
      <w:proofErr w:type="gramStart"/>
      <w:r w:rsidRPr="004E1383">
        <w:rPr>
          <w:sz w:val="28"/>
          <w:lang w:eastAsia="ru-RU"/>
        </w:rPr>
        <w:t xml:space="preserve">Школа уделяет большое внимание сохранению здоровья обучающихся: на уроках применяются </w:t>
      </w:r>
      <w:proofErr w:type="spellStart"/>
      <w:r w:rsidRPr="004E1383">
        <w:rPr>
          <w:sz w:val="28"/>
          <w:lang w:eastAsia="ru-RU"/>
        </w:rPr>
        <w:t>здоровьесберегающие</w:t>
      </w:r>
      <w:proofErr w:type="spellEnd"/>
      <w:r w:rsidRPr="004E1383">
        <w:rPr>
          <w:sz w:val="28"/>
          <w:lang w:eastAsia="ru-RU"/>
        </w:rPr>
        <w:t xml:space="preserve"> технологии, проводятся Дни здоровья, беседы, приглашаются с лекциями медицинские работники. </w:t>
      </w:r>
      <w:proofErr w:type="gramEnd"/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В течение учебного года в школе проводилась диспансеризация для учащихся 1-11 классов</w:t>
      </w:r>
      <w:r>
        <w:rPr>
          <w:sz w:val="28"/>
          <w:szCs w:val="28"/>
          <w:lang w:eastAsia="ru-RU"/>
        </w:rPr>
        <w:t>.</w:t>
      </w:r>
    </w:p>
    <w:p w:rsidR="00AA0AFD" w:rsidRPr="00501B55" w:rsidRDefault="00AA0AFD" w:rsidP="00501B5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 xml:space="preserve">Работник медкабинета медицинская сестра </w:t>
      </w:r>
      <w:proofErr w:type="spellStart"/>
      <w:r>
        <w:rPr>
          <w:sz w:val="28"/>
          <w:szCs w:val="28"/>
          <w:lang w:eastAsia="ru-RU"/>
        </w:rPr>
        <w:t>Несерханова</w:t>
      </w:r>
      <w:proofErr w:type="spellEnd"/>
      <w:r>
        <w:rPr>
          <w:sz w:val="28"/>
          <w:szCs w:val="28"/>
          <w:lang w:eastAsia="ru-RU"/>
        </w:rPr>
        <w:t xml:space="preserve"> Я.  п</w:t>
      </w:r>
      <w:r w:rsidRPr="004E1383">
        <w:rPr>
          <w:sz w:val="28"/>
          <w:szCs w:val="28"/>
          <w:lang w:eastAsia="ru-RU"/>
        </w:rPr>
        <w:t xml:space="preserve">роводит профилактические беседы с родителями (законными представителями) по вопросам сохранения здоровья </w:t>
      </w:r>
      <w:proofErr w:type="gramStart"/>
      <w:r w:rsidRPr="004E1383">
        <w:rPr>
          <w:sz w:val="28"/>
          <w:szCs w:val="28"/>
          <w:lang w:eastAsia="ru-RU"/>
        </w:rPr>
        <w:t>обучающихся</w:t>
      </w:r>
      <w:proofErr w:type="gramEnd"/>
      <w:r w:rsidRPr="004E1383">
        <w:rPr>
          <w:sz w:val="28"/>
          <w:szCs w:val="28"/>
          <w:lang w:eastAsia="ru-RU"/>
        </w:rPr>
        <w:t>, организует профилактические</w:t>
      </w:r>
      <w:r>
        <w:rPr>
          <w:sz w:val="28"/>
          <w:szCs w:val="28"/>
          <w:lang w:eastAsia="ru-RU"/>
        </w:rPr>
        <w:t xml:space="preserve"> беседы с учащимися</w:t>
      </w:r>
      <w:r w:rsidRPr="004E1383">
        <w:rPr>
          <w:sz w:val="28"/>
          <w:szCs w:val="28"/>
          <w:lang w:eastAsia="ru-RU"/>
        </w:rPr>
        <w:t xml:space="preserve"> по соблюдению режима дня, организ</w:t>
      </w:r>
      <w:r>
        <w:rPr>
          <w:sz w:val="28"/>
          <w:szCs w:val="28"/>
          <w:lang w:eastAsia="ru-RU"/>
        </w:rPr>
        <w:t>ации правильного питания и др..</w:t>
      </w:r>
    </w:p>
    <w:p w:rsidR="00AA0AFD" w:rsidRPr="004E1383" w:rsidRDefault="00514857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школе существует </w:t>
      </w:r>
      <w:r w:rsidR="00AA0AFD" w:rsidRPr="004E1383">
        <w:rPr>
          <w:sz w:val="28"/>
          <w:szCs w:val="28"/>
          <w:lang w:eastAsia="ru-RU"/>
        </w:rPr>
        <w:t xml:space="preserve"> </w:t>
      </w:r>
      <w:proofErr w:type="spellStart"/>
      <w:r w:rsidR="00AA0AFD" w:rsidRPr="004E1383">
        <w:rPr>
          <w:sz w:val="28"/>
          <w:szCs w:val="28"/>
          <w:lang w:eastAsia="ru-RU"/>
        </w:rPr>
        <w:t>логопункт</w:t>
      </w:r>
      <w:proofErr w:type="spellEnd"/>
      <w:r w:rsidR="00AA0AFD" w:rsidRPr="004E1383">
        <w:rPr>
          <w:sz w:val="28"/>
          <w:szCs w:val="28"/>
          <w:lang w:eastAsia="ru-RU"/>
        </w:rPr>
        <w:t xml:space="preserve">, где осуществляет </w:t>
      </w:r>
      <w:r w:rsidR="00AA0AFD">
        <w:rPr>
          <w:sz w:val="28"/>
          <w:szCs w:val="28"/>
          <w:lang w:eastAsia="ru-RU"/>
        </w:rPr>
        <w:t xml:space="preserve">деятельность учитель - логопед </w:t>
      </w:r>
      <w:proofErr w:type="spellStart"/>
      <w:r w:rsidR="00AA0AFD">
        <w:rPr>
          <w:sz w:val="28"/>
          <w:szCs w:val="28"/>
          <w:lang w:eastAsia="ru-RU"/>
        </w:rPr>
        <w:t>Эльмурзаева</w:t>
      </w:r>
      <w:proofErr w:type="spellEnd"/>
      <w:r w:rsidR="00AA0AFD">
        <w:rPr>
          <w:sz w:val="28"/>
          <w:szCs w:val="28"/>
          <w:lang w:eastAsia="ru-RU"/>
        </w:rPr>
        <w:t xml:space="preserve"> Х. </w:t>
      </w:r>
      <w:r w:rsidR="00DB5CA5">
        <w:rPr>
          <w:sz w:val="28"/>
          <w:szCs w:val="28"/>
          <w:lang w:eastAsia="ru-RU"/>
        </w:rPr>
        <w:t xml:space="preserve">Ш. </w:t>
      </w:r>
      <w:r w:rsidR="00AA0AFD" w:rsidRPr="004E1383">
        <w:rPr>
          <w:sz w:val="28"/>
          <w:szCs w:val="28"/>
          <w:lang w:eastAsia="ru-RU"/>
        </w:rPr>
        <w:t xml:space="preserve">Вследствие социально </w:t>
      </w:r>
      <w:r w:rsidR="00DB5CA5">
        <w:rPr>
          <w:sz w:val="28"/>
          <w:szCs w:val="28"/>
          <w:lang w:eastAsia="ru-RU"/>
        </w:rPr>
        <w:t>–</w:t>
      </w:r>
      <w:r w:rsidR="00AA0AFD" w:rsidRPr="004E1383">
        <w:rPr>
          <w:sz w:val="28"/>
          <w:szCs w:val="28"/>
          <w:lang w:eastAsia="ru-RU"/>
        </w:rPr>
        <w:t xml:space="preserve"> педагогической</w:t>
      </w:r>
      <w:r w:rsidR="00DB5CA5">
        <w:rPr>
          <w:sz w:val="28"/>
          <w:szCs w:val="28"/>
          <w:lang w:eastAsia="ru-RU"/>
        </w:rPr>
        <w:t xml:space="preserve"> </w:t>
      </w:r>
      <w:r w:rsidR="00AA0AFD" w:rsidRPr="004E1383">
        <w:rPr>
          <w:sz w:val="28"/>
          <w:szCs w:val="28"/>
          <w:lang w:eastAsia="ru-RU"/>
        </w:rPr>
        <w:t xml:space="preserve"> запущенности, состояния здоровья в первых классах ежегодно присутствуют дети с нарушениями речи различного вида. Проблема также в недостаточном времени, которое уделяют родители для занятий со своими детьми.</w:t>
      </w:r>
    </w:p>
    <w:p w:rsidR="00AA0AFD" w:rsidRPr="004E1383" w:rsidRDefault="00AA0AFD" w:rsidP="00AA0AFD">
      <w:pPr>
        <w:suppressAutoHyphens w:val="0"/>
        <w:jc w:val="both"/>
        <w:rPr>
          <w:bCs/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lastRenderedPageBreak/>
        <w:t xml:space="preserve">        Ч</w:t>
      </w:r>
      <w:r w:rsidRPr="004E1383">
        <w:rPr>
          <w:bCs/>
          <w:sz w:val="28"/>
          <w:szCs w:val="28"/>
          <w:lang w:eastAsia="ru-RU"/>
        </w:rPr>
        <w:t xml:space="preserve">аще всего наблюдаются временные (физиологические) нарушения звукопроизношения, обусловленные </w:t>
      </w:r>
      <w:proofErr w:type="gramStart"/>
      <w:r w:rsidRPr="004E1383">
        <w:rPr>
          <w:bCs/>
          <w:sz w:val="28"/>
          <w:szCs w:val="28"/>
          <w:lang w:eastAsia="ru-RU"/>
        </w:rPr>
        <w:t>недостаточной</w:t>
      </w:r>
      <w:proofErr w:type="gramEnd"/>
      <w:r w:rsidR="00514857">
        <w:rPr>
          <w:bCs/>
          <w:sz w:val="28"/>
          <w:szCs w:val="28"/>
          <w:lang w:eastAsia="ru-RU"/>
        </w:rPr>
        <w:t xml:space="preserve"> </w:t>
      </w:r>
      <w:proofErr w:type="spellStart"/>
      <w:r w:rsidRPr="004E1383">
        <w:rPr>
          <w:bCs/>
          <w:sz w:val="28"/>
          <w:szCs w:val="28"/>
          <w:lang w:eastAsia="ru-RU"/>
        </w:rPr>
        <w:t>сформированностью</w:t>
      </w:r>
      <w:proofErr w:type="spellEnd"/>
      <w:r w:rsidRPr="004E1383">
        <w:rPr>
          <w:bCs/>
          <w:sz w:val="28"/>
          <w:szCs w:val="28"/>
          <w:lang w:eastAsia="ru-RU"/>
        </w:rPr>
        <w:t xml:space="preserve">  речевого (фонематического) слуха или артикуляционного аппарата. Для коррекции речи на </w:t>
      </w:r>
      <w:proofErr w:type="spellStart"/>
      <w:r w:rsidRPr="004E1383">
        <w:rPr>
          <w:bCs/>
          <w:sz w:val="28"/>
          <w:szCs w:val="28"/>
          <w:lang w:eastAsia="ru-RU"/>
        </w:rPr>
        <w:t>логопункт</w:t>
      </w:r>
      <w:proofErr w:type="spellEnd"/>
      <w:r w:rsidRPr="004E1383">
        <w:rPr>
          <w:bCs/>
          <w:sz w:val="28"/>
          <w:szCs w:val="28"/>
          <w:lang w:eastAsia="ru-RU"/>
        </w:rPr>
        <w:t xml:space="preserve"> зачисляются дети с фонетическим недоразвитием речи (ФНР) и фонетико-фонематическим недоразвитием речи (ФФНР).  </w:t>
      </w:r>
    </w:p>
    <w:p w:rsidR="00AA0AFD" w:rsidRPr="004E1383" w:rsidRDefault="00AA0AFD" w:rsidP="00AA0AFD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4E1383">
        <w:rPr>
          <w:bCs/>
          <w:sz w:val="28"/>
          <w:szCs w:val="28"/>
          <w:lang w:eastAsia="ru-RU"/>
        </w:rPr>
        <w:t xml:space="preserve">Деятельность </w:t>
      </w:r>
      <w:proofErr w:type="spellStart"/>
      <w:r w:rsidRPr="004E1383">
        <w:rPr>
          <w:bCs/>
          <w:sz w:val="28"/>
          <w:szCs w:val="28"/>
          <w:lang w:eastAsia="ru-RU"/>
        </w:rPr>
        <w:t>логопункта</w:t>
      </w:r>
      <w:proofErr w:type="spellEnd"/>
      <w:r w:rsidRPr="004E1383">
        <w:rPr>
          <w:bCs/>
          <w:sz w:val="28"/>
          <w:szCs w:val="28"/>
          <w:lang w:eastAsia="ru-RU"/>
        </w:rPr>
        <w:t xml:space="preserve"> предполагает системное воздействие, состоящее из диагностики и  коррекции.</w:t>
      </w:r>
    </w:p>
    <w:p w:rsidR="00AA0AFD" w:rsidRPr="004E1383" w:rsidRDefault="00AA0AFD" w:rsidP="00DB5CA5">
      <w:pPr>
        <w:suppressAutoHyphens w:val="0"/>
        <w:spacing w:before="30" w:after="30"/>
        <w:ind w:firstLine="708"/>
        <w:jc w:val="both"/>
        <w:rPr>
          <w:bCs/>
          <w:sz w:val="28"/>
          <w:szCs w:val="28"/>
          <w:lang w:eastAsia="ru-RU"/>
        </w:rPr>
      </w:pPr>
      <w:r w:rsidRPr="004E1383">
        <w:rPr>
          <w:bCs/>
          <w:sz w:val="28"/>
          <w:szCs w:val="28"/>
          <w:lang w:eastAsia="ru-RU"/>
        </w:rPr>
        <w:t>Во время диагностического этапа каждый ребенок проходит индивидуальное логопедическое обследование, где логопед получает представление о состоянии речевой деятельности ребенка и составляет перспективный план коррекционной работы.</w:t>
      </w:r>
    </w:p>
    <w:p w:rsidR="00AA0AFD" w:rsidRPr="00514857" w:rsidRDefault="00AA0AFD" w:rsidP="00514857">
      <w:pPr>
        <w:suppressAutoHyphens w:val="0"/>
        <w:spacing w:before="30" w:after="30"/>
        <w:jc w:val="both"/>
        <w:rPr>
          <w:bCs/>
          <w:sz w:val="28"/>
          <w:szCs w:val="28"/>
          <w:lang w:eastAsia="ru-RU"/>
        </w:rPr>
      </w:pPr>
      <w:r w:rsidRPr="004E1383">
        <w:rPr>
          <w:bCs/>
          <w:sz w:val="28"/>
          <w:szCs w:val="28"/>
          <w:lang w:eastAsia="ru-RU"/>
        </w:rPr>
        <w:t xml:space="preserve">     </w:t>
      </w:r>
      <w:r w:rsidR="00DB5CA5">
        <w:rPr>
          <w:bCs/>
          <w:sz w:val="28"/>
          <w:szCs w:val="28"/>
          <w:lang w:eastAsia="ru-RU"/>
        </w:rPr>
        <w:tab/>
      </w:r>
      <w:r w:rsidRPr="004E1383">
        <w:rPr>
          <w:bCs/>
          <w:sz w:val="28"/>
          <w:szCs w:val="28"/>
          <w:lang w:eastAsia="ru-RU"/>
        </w:rPr>
        <w:t xml:space="preserve">Коррекционный этап включает в себя постановку нарушенных звуков, их автоматизацию и дифференциацию. Занятия проводятся как индивидуально, так и небольшими подгруппами из 3-4 детей со схожими по структуре дефектами звукопроизношения. После постановки звука наступает этап его автоматизации в словах, фразах, стихах и  текстах. Продолжительность постановки звуков и их автоматизации может быть различной, и  </w:t>
      </w:r>
      <w:r>
        <w:rPr>
          <w:bCs/>
          <w:sz w:val="28"/>
          <w:szCs w:val="28"/>
          <w:lang w:eastAsia="ru-RU"/>
        </w:rPr>
        <w:t>зависит от сложности нарушения.</w:t>
      </w:r>
    </w:p>
    <w:p w:rsidR="00AA0AFD" w:rsidRPr="004E1383" w:rsidRDefault="00AA0AFD" w:rsidP="00DB5CA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E1383">
        <w:rPr>
          <w:sz w:val="28"/>
          <w:szCs w:val="28"/>
          <w:lang w:eastAsia="ru-RU"/>
        </w:rPr>
        <w:t>Сохранение и укрепление здоровья, развитие физической культуры   ученика – важнейшая предпосылка реализации его потенциала. В связи с этим проблемы сохранения здоровья в последнее время приобретают особую актуальность. В нашей школе  в целях сохранения и укрепления здоровья учащихся созданы следующие  условия:</w:t>
      </w:r>
    </w:p>
    <w:p w:rsidR="00AA0AFD" w:rsidRPr="00DB5CA5" w:rsidRDefault="00AA0AFD" w:rsidP="007025A8">
      <w:pPr>
        <w:pStyle w:val="af3"/>
        <w:numPr>
          <w:ilvl w:val="0"/>
          <w:numId w:val="16"/>
        </w:numPr>
        <w:jc w:val="both"/>
        <w:rPr>
          <w:sz w:val="28"/>
          <w:szCs w:val="28"/>
        </w:rPr>
      </w:pPr>
      <w:r w:rsidRPr="00DB5CA5">
        <w:rPr>
          <w:sz w:val="28"/>
          <w:szCs w:val="28"/>
        </w:rPr>
        <w:t>благоприятный психологический климат в ученическом и педагогическом коллективах, атмосфера взаимоуважения, сотрудничества;</w:t>
      </w:r>
    </w:p>
    <w:p w:rsidR="00AA0AFD" w:rsidRPr="00DB5CA5" w:rsidRDefault="00AA0AFD" w:rsidP="007025A8">
      <w:pPr>
        <w:pStyle w:val="af3"/>
        <w:numPr>
          <w:ilvl w:val="0"/>
          <w:numId w:val="16"/>
        </w:numPr>
        <w:rPr>
          <w:sz w:val="28"/>
          <w:szCs w:val="28"/>
        </w:rPr>
      </w:pPr>
      <w:r w:rsidRPr="00DB5CA5">
        <w:rPr>
          <w:sz w:val="28"/>
          <w:szCs w:val="28"/>
        </w:rPr>
        <w:t xml:space="preserve">использование </w:t>
      </w:r>
      <w:proofErr w:type="spellStart"/>
      <w:r w:rsidRPr="00DB5CA5">
        <w:rPr>
          <w:sz w:val="28"/>
          <w:szCs w:val="28"/>
        </w:rPr>
        <w:t>здоровьесберегающих</w:t>
      </w:r>
      <w:proofErr w:type="spellEnd"/>
      <w:r w:rsidRPr="00DB5CA5">
        <w:rPr>
          <w:sz w:val="28"/>
          <w:szCs w:val="28"/>
        </w:rPr>
        <w:t xml:space="preserve"> технологий во время учебно-воспитательного процесса; </w:t>
      </w:r>
    </w:p>
    <w:p w:rsidR="00AA0AFD" w:rsidRPr="00DB5CA5" w:rsidRDefault="00AA0AFD" w:rsidP="007025A8">
      <w:pPr>
        <w:pStyle w:val="af3"/>
        <w:numPr>
          <w:ilvl w:val="0"/>
          <w:numId w:val="16"/>
        </w:numPr>
        <w:rPr>
          <w:sz w:val="28"/>
          <w:szCs w:val="28"/>
        </w:rPr>
      </w:pPr>
      <w:r w:rsidRPr="00DB5CA5">
        <w:rPr>
          <w:sz w:val="28"/>
          <w:szCs w:val="28"/>
        </w:rPr>
        <w:t>наличие оборудованного медицинского кабинета;</w:t>
      </w:r>
    </w:p>
    <w:p w:rsidR="00AA0AFD" w:rsidRDefault="00DB5CA5" w:rsidP="00AA0AFD">
      <w:pPr>
        <w:pStyle w:val="11"/>
        <w:ind w:firstLine="709"/>
        <w:jc w:val="both"/>
      </w:pPr>
      <w:r>
        <w:rPr>
          <w:szCs w:val="28"/>
        </w:rPr>
        <w:t>А</w:t>
      </w:r>
      <w:r w:rsidR="00AA0AFD" w:rsidRPr="007E2712">
        <w:rPr>
          <w:szCs w:val="28"/>
        </w:rPr>
        <w:t>нализ данных</w:t>
      </w:r>
      <w:r w:rsidR="00AA0AFD" w:rsidRPr="007E2712">
        <w:t xml:space="preserve">  позволяет сделать вывод о том, что </w:t>
      </w:r>
      <w:r w:rsidR="00AA0AFD">
        <w:t>работа школы направлена на сохранение здоровья школьников, коррекцию речевых нарушений разного вида,</w:t>
      </w:r>
      <w:r>
        <w:t xml:space="preserve"> </w:t>
      </w:r>
      <w:r w:rsidR="00AA0AFD">
        <w:rPr>
          <w:szCs w:val="28"/>
          <w:lang w:eastAsia="ru-RU"/>
        </w:rPr>
        <w:t>ф</w:t>
      </w:r>
      <w:r w:rsidR="00AA0AFD" w:rsidRPr="004E1383">
        <w:rPr>
          <w:bCs/>
          <w:kern w:val="24"/>
          <w:szCs w:val="28"/>
          <w:lang w:eastAsia="ru-RU"/>
        </w:rPr>
        <w:t>ормирова</w:t>
      </w:r>
      <w:r w:rsidR="00AA0AFD">
        <w:rPr>
          <w:bCs/>
          <w:kern w:val="24"/>
          <w:szCs w:val="28"/>
          <w:lang w:eastAsia="ru-RU"/>
        </w:rPr>
        <w:t>ние</w:t>
      </w:r>
      <w:r w:rsidR="00AA0AFD" w:rsidRPr="004E1383">
        <w:rPr>
          <w:bCs/>
          <w:kern w:val="24"/>
          <w:szCs w:val="28"/>
          <w:lang w:eastAsia="ru-RU"/>
        </w:rPr>
        <w:t xml:space="preserve"> устойчивы</w:t>
      </w:r>
      <w:r w:rsidR="00AA0AFD">
        <w:rPr>
          <w:bCs/>
          <w:kern w:val="24"/>
          <w:szCs w:val="28"/>
          <w:lang w:eastAsia="ru-RU"/>
        </w:rPr>
        <w:t>х</w:t>
      </w:r>
      <w:r w:rsidR="00AA0AFD" w:rsidRPr="004E1383">
        <w:rPr>
          <w:bCs/>
          <w:kern w:val="24"/>
          <w:szCs w:val="28"/>
          <w:lang w:eastAsia="ru-RU"/>
        </w:rPr>
        <w:t xml:space="preserve"> навык</w:t>
      </w:r>
      <w:r w:rsidR="00AA0AFD">
        <w:rPr>
          <w:bCs/>
          <w:kern w:val="24"/>
          <w:szCs w:val="28"/>
          <w:lang w:eastAsia="ru-RU"/>
        </w:rPr>
        <w:t>ов</w:t>
      </w:r>
      <w:r w:rsidR="00AA0AFD" w:rsidRPr="004E1383">
        <w:rPr>
          <w:bCs/>
          <w:kern w:val="24"/>
          <w:szCs w:val="28"/>
          <w:lang w:eastAsia="ru-RU"/>
        </w:rPr>
        <w:t xml:space="preserve"> здорового образа жизни через систему просветительской работы с обучающимися и их родителями</w:t>
      </w:r>
    </w:p>
    <w:p w:rsidR="00AA0AFD" w:rsidRPr="00DF6452" w:rsidRDefault="00501B55" w:rsidP="00AA0AFD">
      <w:pPr>
        <w:pStyle w:val="11"/>
        <w:spacing w:line="276" w:lineRule="auto"/>
        <w:ind w:firstLine="709"/>
        <w:jc w:val="both"/>
        <w:rPr>
          <w:b/>
        </w:rPr>
      </w:pPr>
      <w:r>
        <w:rPr>
          <w:b/>
        </w:rPr>
        <w:t>Планируем</w:t>
      </w:r>
      <w:r w:rsidR="00AA0AFD" w:rsidRPr="00DF6452">
        <w:rPr>
          <w:b/>
        </w:rPr>
        <w:t xml:space="preserve">: </w:t>
      </w:r>
    </w:p>
    <w:p w:rsidR="00AA0AFD" w:rsidRDefault="00AA0AFD" w:rsidP="00AA0AFD">
      <w:pPr>
        <w:pStyle w:val="11"/>
        <w:ind w:firstLine="709"/>
        <w:jc w:val="both"/>
      </w:pPr>
      <w:r>
        <w:t xml:space="preserve">С целью укрепления здоровья, недопущения ухудшения зрения, осанки обучающихся популяризировать комплексы упражнений для глаз во всех параллелях обучающихся, педагогам следить за рассадкой учащихся в кабинетах в соответствии с ростом, активно применять комплексы </w:t>
      </w:r>
      <w:proofErr w:type="spellStart"/>
      <w:r>
        <w:t>физминуток</w:t>
      </w:r>
      <w:proofErr w:type="spellEnd"/>
      <w:r>
        <w:t xml:space="preserve"> для школьников на уроках.</w:t>
      </w:r>
    </w:p>
    <w:p w:rsidR="00AA0AFD" w:rsidRDefault="00AA0AFD" w:rsidP="00AA0AFD">
      <w:pPr>
        <w:pStyle w:val="11"/>
        <w:ind w:firstLine="709"/>
        <w:jc w:val="both"/>
      </w:pPr>
      <w:r>
        <w:t>Вести просветительскую работу с родителями о важности здорового питания для развития ребенка с целью увеличения охвата горячим питанием школьников.</w:t>
      </w:r>
    </w:p>
    <w:p w:rsidR="00AA0AFD" w:rsidRDefault="00AA0AFD" w:rsidP="00AA0AFD">
      <w:pPr>
        <w:ind w:firstLine="709"/>
        <w:jc w:val="both"/>
        <w:rPr>
          <w:sz w:val="28"/>
          <w:szCs w:val="28"/>
          <w:lang w:eastAsia="ru-RU"/>
        </w:rPr>
      </w:pPr>
    </w:p>
    <w:p w:rsidR="00DB5CA5" w:rsidRDefault="00DB5CA5" w:rsidP="00AA0AFD">
      <w:pPr>
        <w:ind w:firstLine="709"/>
        <w:jc w:val="both"/>
        <w:rPr>
          <w:sz w:val="28"/>
          <w:szCs w:val="28"/>
          <w:lang w:eastAsia="ru-RU"/>
        </w:rPr>
      </w:pPr>
    </w:p>
    <w:p w:rsidR="00DB5CA5" w:rsidRPr="003815C1" w:rsidRDefault="00DB5CA5" w:rsidP="00AA0AFD">
      <w:pPr>
        <w:ind w:firstLine="709"/>
        <w:jc w:val="both"/>
        <w:rPr>
          <w:sz w:val="28"/>
          <w:szCs w:val="28"/>
          <w:lang w:eastAsia="ru-RU"/>
        </w:rPr>
      </w:pPr>
    </w:p>
    <w:p w:rsidR="00AA0AFD" w:rsidRPr="00AA0AFD" w:rsidRDefault="00AA0AFD" w:rsidP="00AA0AFD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4E1383">
        <w:rPr>
          <w:b/>
          <w:sz w:val="28"/>
          <w:szCs w:val="28"/>
          <w:u w:val="single"/>
          <w:lang w:eastAsia="ru-RU"/>
        </w:rPr>
        <w:lastRenderedPageBreak/>
        <w:t xml:space="preserve">Педагогические  кадры                                                        </w:t>
      </w:r>
    </w:p>
    <w:p w:rsidR="00AA0AFD" w:rsidRPr="004E1383" w:rsidRDefault="00AA0AFD" w:rsidP="00AA0AFD">
      <w:pPr>
        <w:suppressAutoHyphens w:val="0"/>
        <w:ind w:firstLine="708"/>
        <w:jc w:val="both"/>
        <w:rPr>
          <w:sz w:val="28"/>
          <w:lang w:eastAsia="ru-RU"/>
        </w:rPr>
      </w:pPr>
      <w:r w:rsidRPr="004E1383">
        <w:rPr>
          <w:sz w:val="28"/>
          <w:szCs w:val="28"/>
          <w:lang w:eastAsia="ru-RU"/>
        </w:rPr>
        <w:t xml:space="preserve">Школа обладает стабильным, квалифицированным кадровым потенциалом. </w:t>
      </w:r>
      <w:r w:rsidRPr="004E1383">
        <w:rPr>
          <w:sz w:val="28"/>
          <w:lang w:eastAsia="ru-RU"/>
        </w:rPr>
        <w:t xml:space="preserve">В </w:t>
      </w:r>
      <w:r>
        <w:rPr>
          <w:sz w:val="28"/>
          <w:lang w:eastAsia="ru-RU"/>
        </w:rPr>
        <w:t xml:space="preserve">2016/17 учебном году работали 77 педагогических работников: 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11</w:t>
      </w:r>
      <w:r w:rsidRPr="004E1383">
        <w:rPr>
          <w:sz w:val="28"/>
          <w:lang w:eastAsia="ru-RU"/>
        </w:rPr>
        <w:t xml:space="preserve"> учителей </w:t>
      </w:r>
      <w:r>
        <w:rPr>
          <w:sz w:val="28"/>
          <w:lang w:eastAsia="ru-RU"/>
        </w:rPr>
        <w:t>начальной школы</w:t>
      </w:r>
    </w:p>
    <w:p w:rsidR="00AA0AFD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9</w:t>
      </w:r>
      <w:r w:rsidR="00DB5CA5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педагогов доп</w:t>
      </w:r>
      <w:proofErr w:type="gramStart"/>
      <w:r>
        <w:rPr>
          <w:sz w:val="28"/>
          <w:lang w:eastAsia="ru-RU"/>
        </w:rPr>
        <w:t>.о</w:t>
      </w:r>
      <w:proofErr w:type="gramEnd"/>
      <w:r>
        <w:rPr>
          <w:sz w:val="28"/>
          <w:lang w:eastAsia="ru-RU"/>
        </w:rPr>
        <w:t>бразования</w:t>
      </w:r>
    </w:p>
    <w:p w:rsidR="00AA0AFD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8 воспитателей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педагог-психолог</w:t>
      </w:r>
    </w:p>
    <w:p w:rsidR="00AA0AFD" w:rsidRPr="00D94579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учитель-логопед</w:t>
      </w:r>
    </w:p>
    <w:p w:rsidR="00AA0AFD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 w:rsidRPr="004E1383">
        <w:rPr>
          <w:sz w:val="28"/>
          <w:lang w:eastAsia="ru-RU"/>
        </w:rPr>
        <w:t>4 учит</w:t>
      </w:r>
      <w:r>
        <w:rPr>
          <w:sz w:val="28"/>
          <w:lang w:eastAsia="ru-RU"/>
        </w:rPr>
        <w:t>еля русского языка и литературы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3 учителя чеченского языка и литературы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4</w:t>
      </w:r>
      <w:r w:rsidRPr="004E1383">
        <w:rPr>
          <w:sz w:val="28"/>
          <w:lang w:eastAsia="ru-RU"/>
        </w:rPr>
        <w:t xml:space="preserve"> учителя математики </w:t>
      </w:r>
    </w:p>
    <w:p w:rsidR="00AA0AFD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</w:t>
      </w:r>
      <w:r w:rsidRPr="004E1383">
        <w:rPr>
          <w:sz w:val="28"/>
          <w:lang w:eastAsia="ru-RU"/>
        </w:rPr>
        <w:t xml:space="preserve"> у</w:t>
      </w:r>
      <w:r>
        <w:rPr>
          <w:sz w:val="28"/>
          <w:lang w:eastAsia="ru-RU"/>
        </w:rPr>
        <w:t>чителя истории и обществознания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 ОДНКНР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 физики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 w:rsidRPr="004E1383">
        <w:rPr>
          <w:sz w:val="28"/>
          <w:lang w:eastAsia="ru-RU"/>
        </w:rPr>
        <w:t xml:space="preserve">5 учителей иностранного языка 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  биологии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 учителя географии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 w:rsidRPr="004E1383">
        <w:rPr>
          <w:sz w:val="28"/>
          <w:lang w:eastAsia="ru-RU"/>
        </w:rPr>
        <w:t>1 учитель х</w:t>
      </w:r>
      <w:r>
        <w:rPr>
          <w:sz w:val="28"/>
          <w:lang w:eastAsia="ru-RU"/>
        </w:rPr>
        <w:t>имии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3 учителя физической культуры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 учител</w:t>
      </w:r>
      <w:r w:rsidR="00DB5CA5">
        <w:rPr>
          <w:sz w:val="28"/>
          <w:lang w:eastAsia="ru-RU"/>
        </w:rPr>
        <w:t>я</w:t>
      </w:r>
      <w:r>
        <w:rPr>
          <w:sz w:val="28"/>
          <w:lang w:eastAsia="ru-RU"/>
        </w:rPr>
        <w:t xml:space="preserve"> технологии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</w:t>
      </w:r>
      <w:r w:rsidR="00DB5CA5">
        <w:rPr>
          <w:sz w:val="28"/>
          <w:lang w:eastAsia="ru-RU"/>
        </w:rPr>
        <w:t>ь</w:t>
      </w:r>
      <w:r>
        <w:rPr>
          <w:sz w:val="28"/>
          <w:lang w:eastAsia="ru-RU"/>
        </w:rPr>
        <w:t xml:space="preserve"> </w:t>
      </w:r>
      <w:proofErr w:type="gramStart"/>
      <w:r>
        <w:rPr>
          <w:sz w:val="28"/>
          <w:lang w:eastAsia="ru-RU"/>
        </w:rPr>
        <w:t>ИЗО</w:t>
      </w:r>
      <w:proofErr w:type="gramEnd"/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 учителя информатики и ИКТ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1 учитель ОБЖ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2 учител</w:t>
      </w:r>
      <w:r w:rsidR="00DB5CA5">
        <w:rPr>
          <w:sz w:val="28"/>
          <w:lang w:eastAsia="ru-RU"/>
        </w:rPr>
        <w:t>я</w:t>
      </w:r>
      <w:r>
        <w:rPr>
          <w:sz w:val="28"/>
          <w:lang w:eastAsia="ru-RU"/>
        </w:rPr>
        <w:t xml:space="preserve"> музыки</w:t>
      </w:r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 w:rsidRPr="004E1383">
        <w:rPr>
          <w:sz w:val="28"/>
          <w:lang w:eastAsia="ru-RU"/>
        </w:rPr>
        <w:t xml:space="preserve">1 </w:t>
      </w:r>
      <w:proofErr w:type="spellStart"/>
      <w:r w:rsidRPr="004E1383">
        <w:rPr>
          <w:sz w:val="28"/>
          <w:lang w:eastAsia="ru-RU"/>
        </w:rPr>
        <w:t>тьютор</w:t>
      </w:r>
      <w:proofErr w:type="spellEnd"/>
    </w:p>
    <w:p w:rsidR="00AA0AFD" w:rsidRPr="004E1383" w:rsidRDefault="00AA0AFD" w:rsidP="007025A8">
      <w:pPr>
        <w:numPr>
          <w:ilvl w:val="0"/>
          <w:numId w:val="3"/>
        </w:num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4</w:t>
      </w:r>
      <w:r w:rsidRPr="004E1383">
        <w:rPr>
          <w:sz w:val="28"/>
          <w:lang w:eastAsia="ru-RU"/>
        </w:rPr>
        <w:t xml:space="preserve"> учителя находятся в декретном отпуске</w:t>
      </w:r>
    </w:p>
    <w:p w:rsidR="00AA0AFD" w:rsidRPr="00501B55" w:rsidRDefault="00AA0AFD" w:rsidP="00501B55">
      <w:pPr>
        <w:suppressAutoHyphens w:val="0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Из 49</w:t>
      </w:r>
      <w:r w:rsidRPr="004E1383">
        <w:rPr>
          <w:sz w:val="28"/>
          <w:lang w:eastAsia="ru-RU"/>
        </w:rPr>
        <w:t xml:space="preserve"> педагогических работ</w:t>
      </w:r>
      <w:r>
        <w:rPr>
          <w:sz w:val="28"/>
          <w:lang w:eastAsia="ru-RU"/>
        </w:rPr>
        <w:t>ников, подлежащих аттестации, 8 человек</w:t>
      </w:r>
      <w:r w:rsidRPr="004E1383">
        <w:rPr>
          <w:sz w:val="28"/>
          <w:lang w:eastAsia="ru-RU"/>
        </w:rPr>
        <w:t xml:space="preserve"> имеют высш</w:t>
      </w:r>
      <w:r>
        <w:rPr>
          <w:sz w:val="28"/>
          <w:lang w:eastAsia="ru-RU"/>
        </w:rPr>
        <w:t xml:space="preserve">ую квалификационную категорию, 18 учителей работают по первой категории, 19 учителей являются молодыми специалистами.  </w:t>
      </w:r>
      <w:r w:rsidRPr="004E1383">
        <w:rPr>
          <w:sz w:val="28"/>
          <w:lang w:eastAsia="ru-RU"/>
        </w:rPr>
        <w:t xml:space="preserve">Высшее педагогическое образование имеют  </w:t>
      </w:r>
      <w:r>
        <w:rPr>
          <w:sz w:val="28"/>
          <w:lang w:eastAsia="ru-RU"/>
        </w:rPr>
        <w:t xml:space="preserve">47 учителей из 49. </w:t>
      </w:r>
    </w:p>
    <w:p w:rsidR="00AA0AFD" w:rsidRPr="00AB197C" w:rsidRDefault="00501B55" w:rsidP="00AA0AFD">
      <w:pPr>
        <w:pStyle w:val="11"/>
        <w:ind w:firstLine="709"/>
        <w:jc w:val="both"/>
      </w:pPr>
      <w:r>
        <w:rPr>
          <w:szCs w:val="28"/>
        </w:rPr>
        <w:t>А</w:t>
      </w:r>
      <w:r w:rsidR="00AA0AFD" w:rsidRPr="007E2712">
        <w:rPr>
          <w:szCs w:val="28"/>
        </w:rPr>
        <w:t>нализ данных</w:t>
      </w:r>
      <w:r w:rsidR="00AA0AFD" w:rsidRPr="007E2712">
        <w:t xml:space="preserve">  позволяет сделать вывод о том, что </w:t>
      </w:r>
      <w:r w:rsidR="00AA0AFD">
        <w:t xml:space="preserve">в школе сложился квалифицированный постоянный коллектив педагогов; администрация школы наладила четкую работу по повышению квалификации педагогов в соответствии с новыми стандартами; особое внимание уделяется системе «наставничества» и работе с молодыми специалистами – в школе ведет деятельность «Школа молодого педагога» под кураторством </w:t>
      </w:r>
      <w:proofErr w:type="spellStart"/>
      <w:r w:rsidR="00AA0AFD">
        <w:t>зам</w:t>
      </w:r>
      <w:proofErr w:type="gramStart"/>
      <w:r w:rsidR="00AA0AFD">
        <w:t>.д</w:t>
      </w:r>
      <w:proofErr w:type="gramEnd"/>
      <w:r w:rsidR="00AA0AFD">
        <w:t>ир</w:t>
      </w:r>
      <w:proofErr w:type="spellEnd"/>
      <w:r w:rsidR="00AA0AFD">
        <w:t xml:space="preserve">. по НМР </w:t>
      </w:r>
      <w:proofErr w:type="spellStart"/>
      <w:r w:rsidR="00AA0AFD">
        <w:t>Магомадовой</w:t>
      </w:r>
      <w:proofErr w:type="spellEnd"/>
      <w:r w:rsidR="00AA0AFD">
        <w:t xml:space="preserve"> О.Ш.; </w:t>
      </w:r>
      <w:r w:rsidR="00AA0AFD" w:rsidRPr="00CA7ED4">
        <w:rPr>
          <w:szCs w:val="28"/>
        </w:rPr>
        <w:t xml:space="preserve">большая недельная нагрузка не всегда положительно </w:t>
      </w:r>
      <w:r w:rsidR="00AA0AFD">
        <w:rPr>
          <w:szCs w:val="28"/>
        </w:rPr>
        <w:t>сказывается на подготовке учащихся.</w:t>
      </w:r>
    </w:p>
    <w:p w:rsidR="00DB5CA5" w:rsidRDefault="00DB5CA5" w:rsidP="00AA0AFD">
      <w:pPr>
        <w:pStyle w:val="11"/>
        <w:spacing w:line="276" w:lineRule="auto"/>
        <w:ind w:firstLine="709"/>
        <w:jc w:val="both"/>
        <w:rPr>
          <w:b/>
        </w:rPr>
      </w:pPr>
    </w:p>
    <w:p w:rsidR="00AA0AFD" w:rsidRPr="00DF6452" w:rsidRDefault="00501B55" w:rsidP="00AA0AFD">
      <w:pPr>
        <w:pStyle w:val="11"/>
        <w:spacing w:line="276" w:lineRule="auto"/>
        <w:ind w:firstLine="709"/>
        <w:jc w:val="both"/>
        <w:rPr>
          <w:b/>
        </w:rPr>
      </w:pPr>
      <w:r>
        <w:rPr>
          <w:b/>
        </w:rPr>
        <w:t>ПЛАНИРУЕМ</w:t>
      </w:r>
      <w:r w:rsidR="00AA0AFD" w:rsidRPr="00DF6452">
        <w:rPr>
          <w:b/>
        </w:rPr>
        <w:t xml:space="preserve">: </w:t>
      </w:r>
    </w:p>
    <w:p w:rsidR="00AA0AFD" w:rsidRDefault="00AA0AFD" w:rsidP="007025A8">
      <w:pPr>
        <w:pStyle w:val="11"/>
        <w:numPr>
          <w:ilvl w:val="0"/>
          <w:numId w:val="4"/>
        </w:numPr>
        <w:ind w:left="0" w:firstLine="360"/>
        <w:jc w:val="both"/>
      </w:pPr>
      <w:r>
        <w:t>С целью снижения нагрузки педагогов расширить список вакансий учителей на 2017/2018 год.</w:t>
      </w:r>
    </w:p>
    <w:p w:rsidR="00501B55" w:rsidRDefault="00AA0AFD" w:rsidP="007025A8">
      <w:pPr>
        <w:pStyle w:val="11"/>
        <w:numPr>
          <w:ilvl w:val="0"/>
          <w:numId w:val="4"/>
        </w:numPr>
        <w:ind w:left="0" w:firstLine="360"/>
        <w:jc w:val="both"/>
      </w:pPr>
      <w:r>
        <w:t>Вести постоянную работу по профессиональной  подготовке  коллектива педагогов.</w:t>
      </w:r>
    </w:p>
    <w:p w:rsidR="00AA0AFD" w:rsidRPr="00AB197C" w:rsidRDefault="00AA0AFD" w:rsidP="00DB5CA5">
      <w:pPr>
        <w:pStyle w:val="11"/>
        <w:rPr>
          <w:b/>
          <w:u w:val="single"/>
        </w:rPr>
      </w:pPr>
      <w:r w:rsidRPr="00AB197C">
        <w:rPr>
          <w:b/>
          <w:u w:val="single"/>
        </w:rPr>
        <w:lastRenderedPageBreak/>
        <w:t xml:space="preserve">Результаты 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 xml:space="preserve">успеваемости 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>за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 xml:space="preserve"> 2016/2017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 xml:space="preserve"> учебный</w:t>
      </w:r>
      <w:r w:rsidR="00DB5CA5">
        <w:rPr>
          <w:b/>
          <w:u w:val="single"/>
        </w:rPr>
        <w:t xml:space="preserve"> </w:t>
      </w:r>
      <w:r w:rsidRPr="00AB197C">
        <w:rPr>
          <w:b/>
          <w:u w:val="single"/>
        </w:rPr>
        <w:t xml:space="preserve"> год:</w:t>
      </w:r>
    </w:p>
    <w:p w:rsidR="00AA0AFD" w:rsidRPr="004E1383" w:rsidRDefault="00AA0AFD" w:rsidP="00AA0AFD">
      <w:pPr>
        <w:pStyle w:val="11"/>
        <w:rPr>
          <w:b/>
          <w:u w:val="single"/>
        </w:rPr>
      </w:pPr>
    </w:p>
    <w:p w:rsidR="00AA0AFD" w:rsidRPr="004E1383" w:rsidRDefault="00AA0AFD" w:rsidP="00AA0AFD">
      <w:pPr>
        <w:ind w:firstLine="720"/>
        <w:jc w:val="both"/>
        <w:rPr>
          <w:sz w:val="28"/>
        </w:rPr>
      </w:pPr>
      <w:r w:rsidRPr="004E1383">
        <w:rPr>
          <w:sz w:val="28"/>
        </w:rPr>
        <w:t>В 2016/2</w:t>
      </w:r>
      <w:r>
        <w:rPr>
          <w:sz w:val="28"/>
        </w:rPr>
        <w:t>017 учебном году в школе было 22 класса (10 классов начальной школы, 10 классов   основной школы и 2</w:t>
      </w:r>
      <w:r w:rsidRPr="004E1383">
        <w:rPr>
          <w:sz w:val="28"/>
        </w:rPr>
        <w:t xml:space="preserve"> класса средней школы).</w:t>
      </w:r>
    </w:p>
    <w:p w:rsidR="00AA0AFD" w:rsidRPr="004E1383" w:rsidRDefault="00AA0AFD" w:rsidP="00AA0AFD">
      <w:pPr>
        <w:ind w:firstLine="720"/>
        <w:jc w:val="both"/>
        <w:rPr>
          <w:sz w:val="28"/>
        </w:rPr>
      </w:pPr>
      <w:r w:rsidRPr="004E1383">
        <w:rPr>
          <w:sz w:val="28"/>
        </w:rPr>
        <w:t xml:space="preserve">Количество </w:t>
      </w:r>
      <w:proofErr w:type="gramStart"/>
      <w:r w:rsidRPr="004E1383">
        <w:rPr>
          <w:sz w:val="28"/>
        </w:rPr>
        <w:t>обучающи</w:t>
      </w:r>
      <w:r>
        <w:rPr>
          <w:sz w:val="28"/>
        </w:rPr>
        <w:t>хся</w:t>
      </w:r>
      <w:proofErr w:type="gramEnd"/>
      <w:r>
        <w:rPr>
          <w:sz w:val="28"/>
        </w:rPr>
        <w:t xml:space="preserve"> на конец учебного года </w:t>
      </w:r>
      <w:r w:rsidR="00DB5CA5">
        <w:rPr>
          <w:sz w:val="28"/>
        </w:rPr>
        <w:t>–</w:t>
      </w:r>
      <w:r>
        <w:rPr>
          <w:sz w:val="28"/>
        </w:rPr>
        <w:t xml:space="preserve"> 395</w:t>
      </w:r>
      <w:r w:rsidR="00DB5CA5">
        <w:rPr>
          <w:sz w:val="28"/>
        </w:rPr>
        <w:t xml:space="preserve"> </w:t>
      </w:r>
      <w:r>
        <w:rPr>
          <w:sz w:val="28"/>
        </w:rPr>
        <w:t xml:space="preserve">человека. На начало </w:t>
      </w:r>
      <w:proofErr w:type="gramStart"/>
      <w:r>
        <w:rPr>
          <w:sz w:val="28"/>
        </w:rPr>
        <w:t>учебного</w:t>
      </w:r>
      <w:proofErr w:type="gramEnd"/>
      <w:r>
        <w:rPr>
          <w:sz w:val="28"/>
        </w:rPr>
        <w:t xml:space="preserve"> было 435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., Прибыло – 7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., выбыло – 47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. </w:t>
      </w:r>
    </w:p>
    <w:p w:rsidR="00AA0AFD" w:rsidRPr="004E1383" w:rsidRDefault="00AA0AFD" w:rsidP="00AA0AFD">
      <w:pPr>
        <w:ind w:firstLine="720"/>
        <w:jc w:val="both"/>
        <w:rPr>
          <w:sz w:val="28"/>
        </w:rPr>
      </w:pPr>
      <w:r>
        <w:rPr>
          <w:sz w:val="28"/>
        </w:rPr>
        <w:t xml:space="preserve">Необходимо отметить снижение успеваемости учащихся по сравнению с предыдущими учебными годами. Это связано с усилением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объективностью оценивания знаний учащихся. Первые классы 1а, 1б </w:t>
      </w:r>
      <w:r w:rsidRPr="004E1383">
        <w:rPr>
          <w:sz w:val="28"/>
        </w:rPr>
        <w:t xml:space="preserve">- учились без отметок. </w:t>
      </w:r>
      <w:r>
        <w:rPr>
          <w:sz w:val="28"/>
        </w:rPr>
        <w:t>Т.о. успеваемость составила 95%</w:t>
      </w:r>
    </w:p>
    <w:p w:rsidR="00AA0AFD" w:rsidRPr="004E1383" w:rsidRDefault="00AA0AFD" w:rsidP="00AA0AFD">
      <w:pPr>
        <w:jc w:val="both"/>
        <w:rPr>
          <w:sz w:val="28"/>
        </w:rPr>
      </w:pPr>
      <w:r w:rsidRPr="004E1383">
        <w:rPr>
          <w:sz w:val="28"/>
        </w:rPr>
        <w:t xml:space="preserve">          В 2016 - 2017 учебном году качество знаний составило </w:t>
      </w:r>
      <w:r>
        <w:rPr>
          <w:sz w:val="28"/>
        </w:rPr>
        <w:t>30</w:t>
      </w:r>
      <w:r w:rsidRPr="004E1383">
        <w:rPr>
          <w:sz w:val="28"/>
        </w:rPr>
        <w:t xml:space="preserve">% </w:t>
      </w:r>
    </w:p>
    <w:p w:rsidR="00AA0AFD" w:rsidRPr="004E1383" w:rsidRDefault="00AA0AFD" w:rsidP="00AA0AFD">
      <w:pPr>
        <w:jc w:val="both"/>
        <w:rPr>
          <w:sz w:val="28"/>
        </w:rPr>
      </w:pPr>
      <w:r w:rsidRPr="004E1383">
        <w:rPr>
          <w:sz w:val="28"/>
        </w:rPr>
        <w:t xml:space="preserve">         Самый высокий процент качества знаний </w:t>
      </w:r>
      <w:r>
        <w:rPr>
          <w:sz w:val="28"/>
        </w:rPr>
        <w:t xml:space="preserve">показал 10 класс – 71%при 100%-ной успеваемости. </w:t>
      </w:r>
    </w:p>
    <w:p w:rsidR="00AA0AFD" w:rsidRPr="00AA0AFD" w:rsidRDefault="00AA0AFD" w:rsidP="00AA0AFD">
      <w:pPr>
        <w:ind w:firstLine="720"/>
        <w:jc w:val="both"/>
        <w:rPr>
          <w:b/>
          <w:sz w:val="28"/>
        </w:rPr>
      </w:pPr>
      <w:r>
        <w:rPr>
          <w:sz w:val="28"/>
        </w:rPr>
        <w:t>37 учеников</w:t>
      </w:r>
      <w:r w:rsidRPr="004E1383">
        <w:rPr>
          <w:sz w:val="28"/>
        </w:rPr>
        <w:t xml:space="preserve">  окончили учебный год на «отлично». </w:t>
      </w:r>
      <w:r>
        <w:rPr>
          <w:sz w:val="28"/>
        </w:rPr>
        <w:t xml:space="preserve">Количество хорошистов составило 81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. Количество </w:t>
      </w:r>
      <w:proofErr w:type="gramStart"/>
      <w:r>
        <w:rPr>
          <w:sz w:val="28"/>
        </w:rPr>
        <w:t>неуспевающих</w:t>
      </w:r>
      <w:proofErr w:type="gramEnd"/>
      <w:r>
        <w:rPr>
          <w:sz w:val="28"/>
        </w:rPr>
        <w:t xml:space="preserve">, оставленных на повторный год обучения – 20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. Из них 6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. в начальной школе, 14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 в основной школе.</w:t>
      </w:r>
      <w:r w:rsidR="008C438A">
        <w:rPr>
          <w:sz w:val="28"/>
        </w:rPr>
        <w:t xml:space="preserve"> (Прил.1)</w:t>
      </w:r>
    </w:p>
    <w:p w:rsidR="00AA0AFD" w:rsidRPr="004E1383" w:rsidRDefault="00AA0AFD" w:rsidP="00AA0AFD">
      <w:pPr>
        <w:ind w:firstLine="708"/>
        <w:jc w:val="both"/>
        <w:rPr>
          <w:sz w:val="28"/>
          <w:szCs w:val="28"/>
        </w:rPr>
      </w:pPr>
      <w:r w:rsidRPr="004E1383">
        <w:rPr>
          <w:sz w:val="28"/>
        </w:rPr>
        <w:t>Окончили 9-й класс с аттеста</w:t>
      </w:r>
      <w:r>
        <w:rPr>
          <w:sz w:val="28"/>
        </w:rPr>
        <w:t xml:space="preserve">том особого образца с отличием 1 обучающийся – Сулейманов </w:t>
      </w:r>
      <w:proofErr w:type="spellStart"/>
      <w:r>
        <w:rPr>
          <w:sz w:val="28"/>
        </w:rPr>
        <w:t>Дени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Награждены золотой медалью</w:t>
      </w:r>
      <w:r w:rsidR="00DB5CA5">
        <w:rPr>
          <w:sz w:val="28"/>
        </w:rPr>
        <w:t xml:space="preserve"> «За особые успехи в учении» – 1 </w:t>
      </w:r>
      <w:r>
        <w:rPr>
          <w:sz w:val="28"/>
        </w:rPr>
        <w:t xml:space="preserve"> учащийся 11 класса </w:t>
      </w:r>
      <w:proofErr w:type="spellStart"/>
      <w:r>
        <w:rPr>
          <w:sz w:val="28"/>
        </w:rPr>
        <w:t>Расуева</w:t>
      </w:r>
      <w:proofErr w:type="spellEnd"/>
      <w:r w:rsidR="00DB5CA5">
        <w:rPr>
          <w:sz w:val="28"/>
        </w:rPr>
        <w:t xml:space="preserve"> </w:t>
      </w:r>
      <w:proofErr w:type="spellStart"/>
      <w:r>
        <w:rPr>
          <w:sz w:val="28"/>
        </w:rPr>
        <w:t>Петимат</w:t>
      </w:r>
      <w:proofErr w:type="spellEnd"/>
      <w:proofErr w:type="gramEnd"/>
    </w:p>
    <w:p w:rsidR="00AA0AFD" w:rsidRPr="004E1383" w:rsidRDefault="00AA0AFD" w:rsidP="00AA0AFD">
      <w:pPr>
        <w:jc w:val="both"/>
        <w:rPr>
          <w:sz w:val="28"/>
          <w:szCs w:val="28"/>
        </w:rPr>
      </w:pPr>
    </w:p>
    <w:p w:rsidR="00AA0AFD" w:rsidRPr="004E1383" w:rsidRDefault="00AA0AFD" w:rsidP="00DB5CA5">
      <w:pPr>
        <w:ind w:firstLine="708"/>
        <w:jc w:val="both"/>
        <w:rPr>
          <w:b/>
          <w:sz w:val="28"/>
          <w:szCs w:val="28"/>
          <w:u w:val="single"/>
        </w:rPr>
      </w:pPr>
      <w:r w:rsidRPr="004E1383">
        <w:rPr>
          <w:sz w:val="28"/>
          <w:szCs w:val="28"/>
          <w:u w:val="single"/>
        </w:rPr>
        <w:t xml:space="preserve">Список </w:t>
      </w:r>
      <w:proofErr w:type="gramStart"/>
      <w:r w:rsidRPr="004E1383">
        <w:rPr>
          <w:sz w:val="28"/>
          <w:szCs w:val="28"/>
          <w:u w:val="single"/>
        </w:rPr>
        <w:t>обучающихся</w:t>
      </w:r>
      <w:proofErr w:type="gramEnd"/>
      <w:r w:rsidRPr="004E1383">
        <w:rPr>
          <w:sz w:val="28"/>
          <w:szCs w:val="28"/>
          <w:u w:val="single"/>
        </w:rPr>
        <w:t xml:space="preserve">, окончивших 2016 </w:t>
      </w:r>
      <w:r w:rsidR="00DB5CA5">
        <w:rPr>
          <w:sz w:val="28"/>
          <w:szCs w:val="28"/>
          <w:u w:val="single"/>
        </w:rPr>
        <w:t>–</w:t>
      </w:r>
      <w:r w:rsidRPr="004E1383">
        <w:rPr>
          <w:sz w:val="28"/>
          <w:szCs w:val="28"/>
          <w:u w:val="single"/>
        </w:rPr>
        <w:t xml:space="preserve"> 2017</w:t>
      </w:r>
      <w:r w:rsidR="00DB5CA5">
        <w:rPr>
          <w:sz w:val="28"/>
          <w:szCs w:val="28"/>
          <w:u w:val="single"/>
        </w:rPr>
        <w:t xml:space="preserve"> </w:t>
      </w:r>
      <w:r w:rsidRPr="004E1383">
        <w:rPr>
          <w:sz w:val="28"/>
          <w:szCs w:val="28"/>
          <w:u w:val="single"/>
        </w:rPr>
        <w:t xml:space="preserve">учебный год на «5» и награждённых </w:t>
      </w:r>
      <w:r>
        <w:rPr>
          <w:sz w:val="28"/>
          <w:szCs w:val="28"/>
          <w:u w:val="single"/>
        </w:rPr>
        <w:t>Почетной грамотой</w:t>
      </w:r>
      <w:r w:rsidRPr="004E1383">
        <w:rPr>
          <w:b/>
          <w:sz w:val="28"/>
          <w:szCs w:val="28"/>
          <w:u w:val="single"/>
        </w:rPr>
        <w:t>:</w:t>
      </w:r>
    </w:p>
    <w:p w:rsidR="00AA0AFD" w:rsidRPr="004E1383" w:rsidRDefault="00AA0AFD" w:rsidP="00AA0AFD">
      <w:pPr>
        <w:rPr>
          <w:b/>
          <w:sz w:val="28"/>
          <w:szCs w:val="28"/>
          <w:u w:val="single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759"/>
        <w:gridCol w:w="1084"/>
        <w:gridCol w:w="2835"/>
        <w:gridCol w:w="851"/>
        <w:gridCol w:w="1276"/>
        <w:gridCol w:w="2551"/>
      </w:tblGrid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>Фамилия, имя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b/>
                <w:sz w:val="28"/>
                <w:szCs w:val="28"/>
              </w:rPr>
            </w:pPr>
            <w:r w:rsidRPr="00695CD0">
              <w:rPr>
                <w:b/>
                <w:sz w:val="28"/>
                <w:szCs w:val="28"/>
              </w:rPr>
              <w:t>Фамилия, имя</w:t>
            </w: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4а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4а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5б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 xml:space="preserve">Алихаджиева </w:t>
            </w:r>
            <w:proofErr w:type="spellStart"/>
            <w:r w:rsidRPr="00695CD0">
              <w:rPr>
                <w:sz w:val="28"/>
                <w:szCs w:val="28"/>
              </w:rPr>
              <w:t>Аминат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5б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Дутуева</w:t>
            </w:r>
            <w:proofErr w:type="spellEnd"/>
            <w:r w:rsidR="00DB5CA5">
              <w:rPr>
                <w:sz w:val="28"/>
                <w:szCs w:val="28"/>
              </w:rPr>
              <w:t xml:space="preserve"> </w:t>
            </w:r>
            <w:proofErr w:type="spellStart"/>
            <w:r w:rsidRPr="00695CD0">
              <w:rPr>
                <w:sz w:val="28"/>
                <w:szCs w:val="28"/>
              </w:rPr>
              <w:t>Макка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5б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 xml:space="preserve">Мирзоева </w:t>
            </w:r>
            <w:proofErr w:type="spellStart"/>
            <w:r w:rsidRPr="00695CD0">
              <w:rPr>
                <w:sz w:val="28"/>
                <w:szCs w:val="28"/>
              </w:rPr>
              <w:t>Ламара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5б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Махмудова Лиана</w:t>
            </w: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5б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Мусаев Хасан</w:t>
            </w: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6а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 xml:space="preserve">Нагаева </w:t>
            </w:r>
            <w:proofErr w:type="spellStart"/>
            <w:r w:rsidRPr="00695CD0">
              <w:rPr>
                <w:sz w:val="28"/>
                <w:szCs w:val="28"/>
              </w:rPr>
              <w:t>Хадижат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6а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СабироваХадижат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6а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Хамастханова</w:t>
            </w:r>
            <w:proofErr w:type="spellEnd"/>
            <w:r w:rsidRPr="00695CD0">
              <w:rPr>
                <w:sz w:val="28"/>
                <w:szCs w:val="28"/>
              </w:rPr>
              <w:t xml:space="preserve"> Ася</w:t>
            </w: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rFonts w:eastAsia="Calibri"/>
                <w:sz w:val="28"/>
                <w:szCs w:val="28"/>
              </w:rPr>
              <w:t>3а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6б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 xml:space="preserve">Хакимова </w:t>
            </w:r>
            <w:proofErr w:type="spellStart"/>
            <w:r w:rsidRPr="00695CD0">
              <w:rPr>
                <w:sz w:val="28"/>
                <w:szCs w:val="28"/>
              </w:rPr>
              <w:t>Замира</w:t>
            </w:r>
            <w:proofErr w:type="spellEnd"/>
          </w:p>
        </w:tc>
      </w:tr>
      <w:tr w:rsidR="00AA0AFD" w:rsidRPr="004E1383" w:rsidTr="00AA0AFD">
        <w:trPr>
          <w:trHeight w:val="4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rFonts w:eastAsia="Calibri"/>
                <w:sz w:val="28"/>
                <w:szCs w:val="28"/>
              </w:rPr>
              <w:t>3а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6б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Гермиханова</w:t>
            </w:r>
            <w:proofErr w:type="spellEnd"/>
            <w:r w:rsidRPr="00695CD0">
              <w:rPr>
                <w:sz w:val="28"/>
                <w:szCs w:val="28"/>
              </w:rPr>
              <w:t xml:space="preserve"> Алина</w:t>
            </w: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rFonts w:eastAsia="Calibri"/>
                <w:sz w:val="28"/>
                <w:szCs w:val="28"/>
              </w:rPr>
              <w:t>3а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6б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Гермиханов</w:t>
            </w:r>
            <w:proofErr w:type="spellEnd"/>
            <w:r w:rsidRPr="00695CD0">
              <w:rPr>
                <w:sz w:val="28"/>
                <w:szCs w:val="28"/>
              </w:rPr>
              <w:t xml:space="preserve"> Магомед</w:t>
            </w: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7б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ХожаеваАминат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snapToGrid w:val="0"/>
              <w:rPr>
                <w:sz w:val="28"/>
                <w:szCs w:val="28"/>
              </w:rPr>
            </w:pPr>
            <w:r w:rsidRPr="00695CD0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 xml:space="preserve">3б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7б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СальмурзаевАйнди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 xml:space="preserve">3б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8б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Данчаева</w:t>
            </w:r>
            <w:proofErr w:type="spellEnd"/>
            <w:r w:rsidRPr="00695CD0">
              <w:rPr>
                <w:sz w:val="28"/>
                <w:szCs w:val="28"/>
              </w:rPr>
              <w:t xml:space="preserve"> Линда </w:t>
            </w:r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 xml:space="preserve">3в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8б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Хажаева</w:t>
            </w:r>
            <w:proofErr w:type="spellEnd"/>
            <w:r w:rsidRPr="00695CD0">
              <w:rPr>
                <w:sz w:val="28"/>
                <w:szCs w:val="28"/>
              </w:rPr>
              <w:t xml:space="preserve"> </w:t>
            </w:r>
            <w:proofErr w:type="spellStart"/>
            <w:r w:rsidRPr="00695CD0">
              <w:rPr>
                <w:sz w:val="28"/>
                <w:szCs w:val="28"/>
              </w:rPr>
              <w:t>Мадина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8б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proofErr w:type="spellStart"/>
            <w:r w:rsidRPr="00695CD0">
              <w:rPr>
                <w:sz w:val="28"/>
                <w:szCs w:val="28"/>
              </w:rPr>
              <w:t>ХаджимуратоваДаяна</w:t>
            </w:r>
            <w:proofErr w:type="spellEnd"/>
          </w:p>
        </w:tc>
      </w:tr>
      <w:tr w:rsidR="00AA0AFD" w:rsidRPr="004E1383" w:rsidTr="00AA0AFD">
        <w:trPr>
          <w:trHeight w:val="4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>9а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FD" w:rsidRPr="00695CD0" w:rsidRDefault="00AA0AFD" w:rsidP="00AA372D">
            <w:pPr>
              <w:rPr>
                <w:sz w:val="28"/>
                <w:szCs w:val="28"/>
              </w:rPr>
            </w:pPr>
            <w:r w:rsidRPr="00695CD0">
              <w:rPr>
                <w:sz w:val="28"/>
                <w:szCs w:val="28"/>
              </w:rPr>
              <w:t xml:space="preserve">Сулейманов </w:t>
            </w:r>
            <w:proofErr w:type="spellStart"/>
            <w:r w:rsidRPr="00695CD0">
              <w:rPr>
                <w:sz w:val="28"/>
                <w:szCs w:val="28"/>
              </w:rPr>
              <w:t>Дени</w:t>
            </w:r>
            <w:proofErr w:type="spellEnd"/>
          </w:p>
        </w:tc>
      </w:tr>
    </w:tbl>
    <w:p w:rsidR="00AA0AFD" w:rsidRPr="00695CD0" w:rsidRDefault="00AA0AFD" w:rsidP="00501B55">
      <w:pPr>
        <w:pStyle w:val="11"/>
        <w:spacing w:line="276" w:lineRule="auto"/>
        <w:jc w:val="both"/>
        <w:rPr>
          <w:b/>
          <w:sz w:val="32"/>
          <w:szCs w:val="32"/>
        </w:rPr>
      </w:pPr>
    </w:p>
    <w:p w:rsidR="00AA0AFD" w:rsidRDefault="00DB5CA5" w:rsidP="00AA0AFD">
      <w:pPr>
        <w:pStyle w:val="11"/>
        <w:ind w:firstLine="709"/>
        <w:jc w:val="both"/>
      </w:pPr>
      <w:r>
        <w:rPr>
          <w:szCs w:val="28"/>
        </w:rPr>
        <w:t>А</w:t>
      </w:r>
      <w:r w:rsidR="00AA0AFD" w:rsidRPr="007E2712">
        <w:rPr>
          <w:szCs w:val="28"/>
        </w:rPr>
        <w:t>нализ</w:t>
      </w:r>
      <w:r>
        <w:rPr>
          <w:szCs w:val="28"/>
        </w:rPr>
        <w:t xml:space="preserve"> </w:t>
      </w:r>
      <w:r w:rsidR="00AA0AFD" w:rsidRPr="007E2712">
        <w:rPr>
          <w:szCs w:val="28"/>
        </w:rPr>
        <w:t xml:space="preserve"> </w:t>
      </w:r>
      <w:r w:rsidR="00AA0AFD">
        <w:rPr>
          <w:szCs w:val="28"/>
        </w:rPr>
        <w:t xml:space="preserve">результатов успеваемости </w:t>
      </w:r>
      <w:r w:rsidR="00AA0AFD" w:rsidRPr="007E2712">
        <w:t xml:space="preserve"> позволяет сделать вывод о том, что</w:t>
      </w:r>
      <w:r w:rsidR="00AA0AFD">
        <w:t xml:space="preserve"> в</w:t>
      </w:r>
      <w:r>
        <w:t xml:space="preserve"> </w:t>
      </w:r>
      <w:r w:rsidR="00AA0AFD">
        <w:t xml:space="preserve">школе </w:t>
      </w:r>
      <w:r w:rsidR="00AA0AFD" w:rsidRPr="00A872F0">
        <w:t>основны</w:t>
      </w:r>
      <w:r w:rsidR="00AA0AFD">
        <w:t>е</w:t>
      </w:r>
      <w:r w:rsidR="00AA0AFD" w:rsidRPr="00A872F0">
        <w:t xml:space="preserve"> общеобразовательны</w:t>
      </w:r>
      <w:r w:rsidR="00AA0AFD">
        <w:t xml:space="preserve">е </w:t>
      </w:r>
      <w:r w:rsidR="00AA0AFD" w:rsidRPr="00A872F0">
        <w:t>программ</w:t>
      </w:r>
      <w:r w:rsidR="00AA0AFD">
        <w:t>ы начального общег</w:t>
      </w:r>
      <w:r w:rsidR="00AA0AFD" w:rsidRPr="00A872F0">
        <w:t>о,</w:t>
      </w:r>
      <w:r w:rsidR="00AA0AFD">
        <w:t xml:space="preserve"> основного общего и среднего общего образования реализованы в полном объеме.</w:t>
      </w:r>
    </w:p>
    <w:p w:rsidR="00AA0AFD" w:rsidRPr="00695CD0" w:rsidRDefault="00501B55" w:rsidP="00AA0AFD">
      <w:pPr>
        <w:pStyle w:val="11"/>
        <w:spacing w:line="276" w:lineRule="auto"/>
        <w:ind w:firstLine="709"/>
        <w:jc w:val="both"/>
        <w:rPr>
          <w:b/>
        </w:rPr>
      </w:pPr>
      <w:r>
        <w:rPr>
          <w:b/>
        </w:rPr>
        <w:t>Планируем</w:t>
      </w:r>
      <w:r w:rsidR="00AA0AFD" w:rsidRPr="00695CD0">
        <w:rPr>
          <w:b/>
        </w:rPr>
        <w:t xml:space="preserve">: </w:t>
      </w:r>
    </w:p>
    <w:p w:rsidR="00AA0AFD" w:rsidRDefault="00AA0AFD" w:rsidP="00AA0AFD">
      <w:pPr>
        <w:pStyle w:val="11"/>
        <w:ind w:firstLine="709"/>
        <w:jc w:val="both"/>
      </w:pPr>
      <w:proofErr w:type="gramStart"/>
      <w:r>
        <w:t>В 2017/2018 году усилить индивидуальную работу учителей с обучающимися с высокой учебной  мотивацией для  увеличения качественных показателей успеваемости, что должно  сказаться на результатах учебной, творческой, исследовательской деятельности учащихся и результатах участия в олимпиадном движении,</w:t>
      </w:r>
      <w:proofErr w:type="gramEnd"/>
    </w:p>
    <w:p w:rsidR="00AA0AFD" w:rsidRDefault="00AA0AFD" w:rsidP="00AA0AFD">
      <w:pPr>
        <w:ind w:firstLine="709"/>
        <w:jc w:val="both"/>
        <w:rPr>
          <w:sz w:val="28"/>
          <w:szCs w:val="28"/>
        </w:rPr>
      </w:pPr>
      <w:r w:rsidRPr="00296B5C">
        <w:rPr>
          <w:sz w:val="28"/>
          <w:szCs w:val="28"/>
        </w:rPr>
        <w:t xml:space="preserve">в 2017/2018 году усилить индивидуальную работу учителей с обучающимися </w:t>
      </w:r>
      <w:r>
        <w:rPr>
          <w:sz w:val="28"/>
          <w:szCs w:val="28"/>
        </w:rPr>
        <w:t>с целью</w:t>
      </w:r>
      <w:r w:rsidRPr="00296B5C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296B5C">
        <w:rPr>
          <w:sz w:val="28"/>
          <w:szCs w:val="28"/>
        </w:rPr>
        <w:t xml:space="preserve"> успешного усвоения базового уровня образования учащимися, имеющими низкую учебную мотивации.</w:t>
      </w:r>
    </w:p>
    <w:p w:rsidR="00AA372D" w:rsidRPr="00AA0AFD" w:rsidRDefault="00AA372D" w:rsidP="00AA0AFD">
      <w:pPr>
        <w:ind w:firstLine="709"/>
        <w:jc w:val="both"/>
        <w:rPr>
          <w:sz w:val="28"/>
          <w:szCs w:val="28"/>
        </w:rPr>
      </w:pPr>
    </w:p>
    <w:p w:rsidR="00AA0AFD" w:rsidRPr="004863BC" w:rsidRDefault="00AA0AFD" w:rsidP="00AA0AFD">
      <w:pPr>
        <w:pStyle w:val="11"/>
        <w:jc w:val="both"/>
        <w:rPr>
          <w:rFonts w:eastAsia="Arial Unicode MS"/>
          <w:b/>
          <w:szCs w:val="28"/>
        </w:rPr>
      </w:pPr>
      <w:r w:rsidRPr="004863BC">
        <w:rPr>
          <w:b/>
          <w:szCs w:val="28"/>
          <w:u w:val="single"/>
        </w:rPr>
        <w:t xml:space="preserve">Итоговая аттестация </w:t>
      </w:r>
      <w:proofErr w:type="gramStart"/>
      <w:r w:rsidRPr="004863BC">
        <w:rPr>
          <w:b/>
          <w:szCs w:val="28"/>
          <w:u w:val="single"/>
        </w:rPr>
        <w:t>обучающихся</w:t>
      </w:r>
      <w:proofErr w:type="gramEnd"/>
      <w:r w:rsidRPr="004863BC">
        <w:rPr>
          <w:b/>
          <w:szCs w:val="28"/>
          <w:u w:val="single"/>
        </w:rPr>
        <w:t xml:space="preserve">: ЕГЭ и ОГЭ  </w:t>
      </w:r>
      <w:r w:rsidRPr="004863BC">
        <w:rPr>
          <w:b/>
          <w:bCs/>
          <w:szCs w:val="28"/>
          <w:u w:val="single"/>
        </w:rPr>
        <w:t>в 2016/2017 учебном году:</w:t>
      </w:r>
    </w:p>
    <w:p w:rsidR="00AA0AFD" w:rsidRPr="004863BC" w:rsidRDefault="00AA0AFD" w:rsidP="00AA0AFD">
      <w:pPr>
        <w:pStyle w:val="a7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AA0AFD" w:rsidRPr="004863BC" w:rsidRDefault="00AA0AFD" w:rsidP="00AA0AFD">
      <w:pPr>
        <w:pStyle w:val="a7"/>
        <w:ind w:firstLine="708"/>
        <w:jc w:val="both"/>
        <w:rPr>
          <w:rFonts w:ascii="Times New Roman" w:eastAsia="Arial Unicode MS" w:hAnsi="Times New Roman"/>
          <w:bCs/>
          <w:sz w:val="28"/>
          <w:szCs w:val="28"/>
        </w:rPr>
      </w:pPr>
      <w:proofErr w:type="gramStart"/>
      <w:r w:rsidRPr="004863BC">
        <w:rPr>
          <w:rFonts w:ascii="Times New Roman" w:eastAsia="Arial Unicode MS" w:hAnsi="Times New Roman"/>
          <w:sz w:val="28"/>
          <w:szCs w:val="28"/>
        </w:rPr>
        <w:t xml:space="preserve">Итоговая аттестация выпускников 9 - </w:t>
      </w:r>
      <w:proofErr w:type="spellStart"/>
      <w:r w:rsidRPr="004863BC">
        <w:rPr>
          <w:rFonts w:ascii="Times New Roman" w:eastAsia="Arial Unicode MS" w:hAnsi="Times New Roman"/>
          <w:sz w:val="28"/>
          <w:szCs w:val="28"/>
        </w:rPr>
        <w:t>х</w:t>
      </w:r>
      <w:proofErr w:type="spellEnd"/>
      <w:r w:rsidRPr="004863BC">
        <w:rPr>
          <w:rFonts w:ascii="Times New Roman" w:eastAsia="Arial Unicode MS" w:hAnsi="Times New Roman"/>
          <w:sz w:val="28"/>
          <w:szCs w:val="28"/>
        </w:rPr>
        <w:t xml:space="preserve"> и 11 – </w:t>
      </w:r>
      <w:proofErr w:type="spellStart"/>
      <w:r w:rsidRPr="004863BC">
        <w:rPr>
          <w:rFonts w:ascii="Times New Roman" w:eastAsia="Arial Unicode MS" w:hAnsi="Times New Roman"/>
          <w:sz w:val="28"/>
          <w:szCs w:val="28"/>
        </w:rPr>
        <w:t>х</w:t>
      </w:r>
      <w:proofErr w:type="spellEnd"/>
      <w:r w:rsidRPr="004863BC">
        <w:rPr>
          <w:rFonts w:ascii="Times New Roman" w:eastAsia="Arial Unicode MS" w:hAnsi="Times New Roman"/>
          <w:sz w:val="28"/>
          <w:szCs w:val="28"/>
        </w:rPr>
        <w:t xml:space="preserve"> классов в истекшем учебном году </w:t>
      </w:r>
      <w:r w:rsidRPr="004863BC">
        <w:rPr>
          <w:rFonts w:ascii="Times New Roman" w:hAnsi="Times New Roman"/>
          <w:sz w:val="28"/>
          <w:szCs w:val="28"/>
        </w:rPr>
        <w:t>проведена в установленные сроки и в соответствии с нормативно-правовыми документами федерального, регионального и муниципального уровней образования.</w:t>
      </w:r>
      <w:proofErr w:type="gramEnd"/>
    </w:p>
    <w:p w:rsidR="00AA0AFD" w:rsidRPr="004863BC" w:rsidRDefault="00AA0AFD" w:rsidP="00AA0AF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63BC">
        <w:rPr>
          <w:rFonts w:ascii="Times New Roman" w:hAnsi="Times New Roman"/>
          <w:bCs/>
          <w:sz w:val="28"/>
          <w:szCs w:val="28"/>
        </w:rPr>
        <w:t xml:space="preserve">Итоги  </w:t>
      </w:r>
      <w:r w:rsidRPr="004863BC">
        <w:rPr>
          <w:rFonts w:ascii="Times New Roman" w:hAnsi="Times New Roman"/>
          <w:sz w:val="28"/>
          <w:szCs w:val="28"/>
        </w:rPr>
        <w:t xml:space="preserve">государственной  итоговой  аттестации обучающихся 9 – </w:t>
      </w:r>
      <w:proofErr w:type="spellStart"/>
      <w:r w:rsidRPr="004863BC">
        <w:rPr>
          <w:rFonts w:ascii="Times New Roman" w:hAnsi="Times New Roman"/>
          <w:sz w:val="28"/>
          <w:szCs w:val="28"/>
        </w:rPr>
        <w:t>х</w:t>
      </w:r>
      <w:proofErr w:type="spellEnd"/>
      <w:r w:rsidRPr="004863BC">
        <w:rPr>
          <w:rFonts w:ascii="Times New Roman" w:hAnsi="Times New Roman"/>
          <w:sz w:val="28"/>
          <w:szCs w:val="28"/>
        </w:rPr>
        <w:t xml:space="preserve">  классов  за  201</w:t>
      </w:r>
      <w:r>
        <w:rPr>
          <w:rFonts w:ascii="Times New Roman" w:hAnsi="Times New Roman"/>
          <w:sz w:val="28"/>
          <w:szCs w:val="28"/>
        </w:rPr>
        <w:t>6</w:t>
      </w:r>
      <w:r w:rsidRPr="004863BC">
        <w:rPr>
          <w:rFonts w:ascii="Times New Roman" w:hAnsi="Times New Roman"/>
          <w:sz w:val="28"/>
          <w:szCs w:val="28"/>
        </w:rPr>
        <w:t xml:space="preserve"> </w:t>
      </w:r>
      <w:r w:rsidR="00DB5CA5">
        <w:rPr>
          <w:rFonts w:ascii="Times New Roman" w:hAnsi="Times New Roman"/>
          <w:sz w:val="28"/>
          <w:szCs w:val="28"/>
        </w:rPr>
        <w:t>–</w:t>
      </w:r>
      <w:r w:rsidRPr="004863B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="00DB5CA5">
        <w:rPr>
          <w:rFonts w:ascii="Times New Roman" w:hAnsi="Times New Roman"/>
          <w:sz w:val="28"/>
          <w:szCs w:val="28"/>
        </w:rPr>
        <w:t xml:space="preserve"> </w:t>
      </w:r>
      <w:r w:rsidRPr="004863BC">
        <w:rPr>
          <w:rFonts w:ascii="Times New Roman" w:hAnsi="Times New Roman"/>
          <w:sz w:val="28"/>
          <w:szCs w:val="28"/>
        </w:rPr>
        <w:t xml:space="preserve"> учебный год:</w:t>
      </w:r>
    </w:p>
    <w:p w:rsidR="00AA0AFD" w:rsidRPr="004863BC" w:rsidRDefault="00AA0AFD" w:rsidP="007025A8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863B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4863BC">
        <w:rPr>
          <w:rFonts w:ascii="Times New Roman" w:hAnsi="Times New Roman"/>
          <w:sz w:val="28"/>
          <w:szCs w:val="28"/>
        </w:rPr>
        <w:t xml:space="preserve"> </w:t>
      </w:r>
      <w:r w:rsidR="00DB5CA5">
        <w:rPr>
          <w:rFonts w:ascii="Times New Roman" w:hAnsi="Times New Roman"/>
          <w:sz w:val="28"/>
          <w:szCs w:val="28"/>
        </w:rPr>
        <w:t>–</w:t>
      </w:r>
      <w:r w:rsidRPr="004863B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="00DB5CA5">
        <w:rPr>
          <w:rFonts w:ascii="Times New Roman" w:hAnsi="Times New Roman"/>
          <w:sz w:val="28"/>
          <w:szCs w:val="28"/>
        </w:rPr>
        <w:t xml:space="preserve"> </w:t>
      </w:r>
      <w:r w:rsidRPr="004863BC">
        <w:rPr>
          <w:rFonts w:ascii="Times New Roman" w:hAnsi="Times New Roman"/>
          <w:sz w:val="28"/>
          <w:szCs w:val="28"/>
        </w:rPr>
        <w:t xml:space="preserve"> учебном году в соответствии с 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общего образования вы</w:t>
      </w:r>
      <w:r>
        <w:rPr>
          <w:rFonts w:ascii="Times New Roman" w:hAnsi="Times New Roman"/>
          <w:sz w:val="28"/>
          <w:szCs w:val="28"/>
        </w:rPr>
        <w:t xml:space="preserve">пускники 9 </w:t>
      </w:r>
      <w:r w:rsidR="00DB5CA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 w:rsidR="00DB5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классов сдавали два</w:t>
      </w:r>
      <w:r w:rsidRPr="004863BC">
        <w:rPr>
          <w:rFonts w:ascii="Times New Roman" w:hAnsi="Times New Roman"/>
          <w:sz w:val="28"/>
          <w:szCs w:val="28"/>
        </w:rPr>
        <w:t xml:space="preserve"> обязательных экзамена по русскому языку и математике в форме ОГЭ</w:t>
      </w:r>
      <w:r>
        <w:rPr>
          <w:rFonts w:ascii="Times New Roman" w:hAnsi="Times New Roman"/>
          <w:sz w:val="28"/>
          <w:szCs w:val="28"/>
        </w:rPr>
        <w:t>, два экзамена по выбору</w:t>
      </w:r>
      <w:r w:rsidRPr="004863BC">
        <w:rPr>
          <w:rFonts w:ascii="Times New Roman" w:hAnsi="Times New Roman"/>
          <w:sz w:val="28"/>
          <w:szCs w:val="28"/>
        </w:rPr>
        <w:t xml:space="preserve"> для полу</w:t>
      </w:r>
      <w:r>
        <w:rPr>
          <w:rFonts w:ascii="Times New Roman" w:hAnsi="Times New Roman"/>
          <w:sz w:val="28"/>
          <w:szCs w:val="28"/>
        </w:rPr>
        <w:t xml:space="preserve">чения документа об образовании. Из 34 обучающихся 9а и 9б классов МБОУ «СОШ №91» трое были не допущены до основного этапа сдачи ГИА в форме ОГЭ – </w:t>
      </w:r>
      <w:proofErr w:type="spellStart"/>
      <w:r>
        <w:rPr>
          <w:rFonts w:ascii="Times New Roman" w:hAnsi="Times New Roman"/>
          <w:sz w:val="28"/>
          <w:szCs w:val="28"/>
        </w:rPr>
        <w:t>Эмкаев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Мансур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Оздиев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 по причине неуспеваемости по основным предметам, </w:t>
      </w:r>
      <w:proofErr w:type="spellStart"/>
      <w:r>
        <w:rPr>
          <w:rFonts w:ascii="Times New Roman" w:hAnsi="Times New Roman"/>
          <w:sz w:val="28"/>
          <w:szCs w:val="28"/>
        </w:rPr>
        <w:t>Башаев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Абдул вследствие травмы. Эти учащиеся будут сдавать ОГЭ на дополнительном этапе в сентябре 2017 г. Один учащийся – Сулейманова </w:t>
      </w:r>
      <w:proofErr w:type="spellStart"/>
      <w:r>
        <w:rPr>
          <w:rFonts w:ascii="Times New Roman" w:hAnsi="Times New Roman"/>
          <w:sz w:val="28"/>
          <w:szCs w:val="28"/>
        </w:rPr>
        <w:t>Хеда</w:t>
      </w:r>
      <w:proofErr w:type="spellEnd"/>
      <w:r>
        <w:rPr>
          <w:rFonts w:ascii="Times New Roman" w:hAnsi="Times New Roman"/>
          <w:sz w:val="28"/>
          <w:szCs w:val="28"/>
        </w:rPr>
        <w:t xml:space="preserve"> сдавала ГИА в форме ГВЭ (русский язык и математика)</w:t>
      </w:r>
      <w:r w:rsidR="00DB5CA5">
        <w:rPr>
          <w:rFonts w:ascii="Times New Roman" w:hAnsi="Times New Roman"/>
          <w:sz w:val="28"/>
          <w:szCs w:val="28"/>
        </w:rPr>
        <w:t>;</w:t>
      </w:r>
    </w:p>
    <w:p w:rsidR="00AA0AFD" w:rsidRDefault="00AA0AFD" w:rsidP="00DB5CA5">
      <w:pPr>
        <w:suppressAutoHyphens w:val="0"/>
        <w:ind w:firstLine="567"/>
        <w:rPr>
          <w:bCs/>
          <w:sz w:val="28"/>
          <w:szCs w:val="28"/>
          <w:lang w:eastAsia="ru-RU"/>
        </w:rPr>
      </w:pPr>
    </w:p>
    <w:p w:rsidR="00DB5CA5" w:rsidRPr="00EC2614" w:rsidRDefault="00DB5CA5" w:rsidP="00DB5CA5">
      <w:pPr>
        <w:suppressAutoHyphens w:val="0"/>
        <w:ind w:firstLine="567"/>
        <w:rPr>
          <w:bCs/>
          <w:sz w:val="28"/>
          <w:szCs w:val="28"/>
          <w:lang w:eastAsia="ru-RU"/>
        </w:rPr>
      </w:pPr>
    </w:p>
    <w:p w:rsidR="00AA0AFD" w:rsidRPr="00DB5CA5" w:rsidRDefault="00AA0AFD" w:rsidP="007025A8">
      <w:pPr>
        <w:pStyle w:val="af3"/>
        <w:numPr>
          <w:ilvl w:val="0"/>
          <w:numId w:val="17"/>
        </w:numPr>
        <w:tabs>
          <w:tab w:val="left" w:pos="993"/>
        </w:tabs>
        <w:ind w:left="0" w:firstLine="567"/>
        <w:rPr>
          <w:bCs/>
          <w:sz w:val="28"/>
          <w:szCs w:val="28"/>
        </w:rPr>
      </w:pPr>
      <w:r w:rsidRPr="00DB5CA5">
        <w:rPr>
          <w:bCs/>
          <w:sz w:val="28"/>
          <w:szCs w:val="28"/>
        </w:rPr>
        <w:lastRenderedPageBreak/>
        <w:t xml:space="preserve">ОГЭ                                                                     </w:t>
      </w:r>
    </w:p>
    <w:tbl>
      <w:tblPr>
        <w:tblpPr w:leftFromText="180" w:rightFromText="180" w:vertAnchor="text" w:horzAnchor="margin" w:tblpX="108" w:tblpY="165"/>
        <w:tblW w:w="10031" w:type="dxa"/>
        <w:tblBorders>
          <w:top w:val="single" w:sz="4" w:space="0" w:color="auto"/>
          <w:left w:val="single" w:sz="4" w:space="0" w:color="auto"/>
          <w:bottom w:val="trip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1514"/>
        <w:gridCol w:w="500"/>
        <w:gridCol w:w="500"/>
        <w:gridCol w:w="500"/>
        <w:gridCol w:w="359"/>
        <w:gridCol w:w="2013"/>
        <w:gridCol w:w="1843"/>
      </w:tblGrid>
      <w:tr w:rsidR="00AA0AFD" w:rsidRPr="00EC2614" w:rsidTr="00AA0AFD">
        <w:trPr>
          <w:cantSplit/>
          <w:trHeight w:val="519"/>
        </w:trPr>
        <w:tc>
          <w:tcPr>
            <w:tcW w:w="2802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14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Кол-во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сдававших</w:t>
            </w:r>
          </w:p>
        </w:tc>
        <w:tc>
          <w:tcPr>
            <w:tcW w:w="1859" w:type="dxa"/>
            <w:gridSpan w:val="4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2013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% качества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1843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Средний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балл по результатам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экзаменов</w:t>
            </w:r>
          </w:p>
        </w:tc>
      </w:tr>
      <w:tr w:rsidR="00AA0AFD" w:rsidRPr="00EC2614" w:rsidTr="00AA0AFD">
        <w:trPr>
          <w:cantSplit/>
          <w:trHeight w:val="519"/>
        </w:trPr>
        <w:tc>
          <w:tcPr>
            <w:tcW w:w="2802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3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color w:val="0070C0"/>
                <w:sz w:val="28"/>
                <w:szCs w:val="28"/>
                <w:lang w:eastAsia="ru-RU"/>
              </w:rPr>
            </w:pPr>
          </w:p>
        </w:tc>
      </w:tr>
      <w:tr w:rsidR="00AA0AFD" w:rsidRPr="00EC2614" w:rsidTr="00AA0AFD">
        <w:trPr>
          <w:trHeight w:val="336"/>
        </w:trPr>
        <w:tc>
          <w:tcPr>
            <w:tcW w:w="2802" w:type="dxa"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14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9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84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3,55</w:t>
            </w:r>
          </w:p>
        </w:tc>
      </w:tr>
      <w:tr w:rsidR="00AA0AFD" w:rsidRPr="00EC2614" w:rsidTr="00AA0AFD">
        <w:trPr>
          <w:trHeight w:val="320"/>
        </w:trPr>
        <w:tc>
          <w:tcPr>
            <w:tcW w:w="2802" w:type="dxa"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14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val="en-US"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9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val="en-US"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184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3,48</w:t>
            </w:r>
          </w:p>
        </w:tc>
      </w:tr>
      <w:tr w:rsidR="00FE4C45" w:rsidRPr="00EC2614" w:rsidTr="00F477C9">
        <w:trPr>
          <w:trHeight w:val="424"/>
        </w:trPr>
        <w:tc>
          <w:tcPr>
            <w:tcW w:w="10031" w:type="dxa"/>
            <w:gridSpan w:val="8"/>
            <w:vAlign w:val="center"/>
          </w:tcPr>
          <w:p w:rsidR="00FE4C45" w:rsidRPr="00EC2614" w:rsidRDefault="00FE4C45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i/>
                <w:sz w:val="28"/>
                <w:szCs w:val="28"/>
                <w:lang w:eastAsia="ru-RU"/>
              </w:rPr>
              <w:t>Предметы по выбору</w:t>
            </w:r>
          </w:p>
        </w:tc>
      </w:tr>
      <w:tr w:rsidR="00AA0AFD" w:rsidRPr="00EC2614" w:rsidTr="00AA0AFD">
        <w:trPr>
          <w:trHeight w:val="320"/>
        </w:trPr>
        <w:tc>
          <w:tcPr>
            <w:tcW w:w="2802" w:type="dxa"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  <w:r w:rsidRPr="00EC2614">
              <w:rPr>
                <w:bCs/>
                <w:sz w:val="28"/>
                <w:szCs w:val="28"/>
                <w:lang w:eastAsia="ru-RU"/>
              </w:rPr>
              <w:t>. Обществознание</w:t>
            </w:r>
          </w:p>
        </w:tc>
        <w:tc>
          <w:tcPr>
            <w:tcW w:w="1514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9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184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3,1</w:t>
            </w:r>
          </w:p>
        </w:tc>
      </w:tr>
      <w:tr w:rsidR="00AA0AFD" w:rsidRPr="00EC2614" w:rsidTr="00AA0AFD">
        <w:trPr>
          <w:trHeight w:val="336"/>
        </w:trPr>
        <w:tc>
          <w:tcPr>
            <w:tcW w:w="2802" w:type="dxa"/>
            <w:vAlign w:val="center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  <w:r w:rsidRPr="00EC2614">
              <w:rPr>
                <w:bCs/>
                <w:sz w:val="28"/>
                <w:szCs w:val="28"/>
                <w:lang w:eastAsia="ru-RU"/>
              </w:rPr>
              <w:t>.</w:t>
            </w:r>
            <w:r>
              <w:rPr>
                <w:bCs/>
                <w:sz w:val="28"/>
                <w:szCs w:val="28"/>
                <w:lang w:eastAsia="ru-RU"/>
              </w:rPr>
              <w:t>Чеченский язык</w:t>
            </w:r>
          </w:p>
        </w:tc>
        <w:tc>
          <w:tcPr>
            <w:tcW w:w="1514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9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184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3,8</w:t>
            </w:r>
          </w:p>
        </w:tc>
      </w:tr>
    </w:tbl>
    <w:p w:rsidR="00AA0AFD" w:rsidRDefault="00AA0AFD" w:rsidP="00AA0AFD">
      <w:pPr>
        <w:suppressAutoHyphens w:val="0"/>
        <w:rPr>
          <w:bCs/>
          <w:sz w:val="28"/>
          <w:szCs w:val="28"/>
          <w:lang w:eastAsia="ru-RU"/>
        </w:rPr>
      </w:pPr>
    </w:p>
    <w:p w:rsidR="00AA0AFD" w:rsidRPr="00DB5CA5" w:rsidRDefault="00AA0AFD" w:rsidP="007025A8">
      <w:pPr>
        <w:pStyle w:val="af3"/>
        <w:numPr>
          <w:ilvl w:val="0"/>
          <w:numId w:val="18"/>
        </w:numPr>
        <w:tabs>
          <w:tab w:val="left" w:pos="993"/>
        </w:tabs>
        <w:ind w:left="0" w:firstLine="567"/>
        <w:rPr>
          <w:bCs/>
          <w:sz w:val="28"/>
          <w:szCs w:val="28"/>
        </w:rPr>
      </w:pPr>
      <w:r w:rsidRPr="00DB5CA5">
        <w:rPr>
          <w:bCs/>
          <w:sz w:val="28"/>
          <w:szCs w:val="28"/>
        </w:rPr>
        <w:t>ГВЭ</w:t>
      </w:r>
    </w:p>
    <w:p w:rsidR="00AA0AFD" w:rsidRPr="00EC2614" w:rsidRDefault="00AA0AFD" w:rsidP="00AA0AFD">
      <w:pPr>
        <w:suppressAutoHyphens w:val="0"/>
        <w:rPr>
          <w:bCs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560"/>
        <w:gridCol w:w="425"/>
        <w:gridCol w:w="567"/>
        <w:gridCol w:w="425"/>
        <w:gridCol w:w="425"/>
        <w:gridCol w:w="1985"/>
        <w:gridCol w:w="1843"/>
      </w:tblGrid>
      <w:tr w:rsidR="00AA0AFD" w:rsidRPr="00EC2614" w:rsidTr="00AA0AFD">
        <w:trPr>
          <w:cantSplit/>
          <w:trHeight w:val="510"/>
        </w:trPr>
        <w:tc>
          <w:tcPr>
            <w:tcW w:w="2835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60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Кол-во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сдавав</w:t>
            </w:r>
            <w:r w:rsidRPr="00EC2614">
              <w:rPr>
                <w:bCs/>
                <w:sz w:val="28"/>
                <w:szCs w:val="28"/>
                <w:lang w:eastAsia="ru-RU"/>
              </w:rPr>
              <w:t>ших</w:t>
            </w:r>
          </w:p>
        </w:tc>
        <w:tc>
          <w:tcPr>
            <w:tcW w:w="1842" w:type="dxa"/>
            <w:gridSpan w:val="4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985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% качества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1843" w:type="dxa"/>
            <w:vMerge w:val="restart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Средний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балл по результатам</w:t>
            </w:r>
          </w:p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экзаменов</w:t>
            </w:r>
          </w:p>
        </w:tc>
      </w:tr>
      <w:tr w:rsidR="00AA0AFD" w:rsidRPr="00EC2614" w:rsidTr="00AA0AFD">
        <w:trPr>
          <w:cantSplit/>
          <w:trHeight w:val="510"/>
        </w:trPr>
        <w:tc>
          <w:tcPr>
            <w:tcW w:w="2835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A0AFD" w:rsidRPr="00EC2614" w:rsidTr="00AA0AFD">
        <w:trPr>
          <w:trHeight w:val="315"/>
        </w:trPr>
        <w:tc>
          <w:tcPr>
            <w:tcW w:w="2835" w:type="dxa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AA0AFD" w:rsidRPr="00EC2614" w:rsidTr="00AA0AFD">
        <w:trPr>
          <w:trHeight w:val="330"/>
        </w:trPr>
        <w:tc>
          <w:tcPr>
            <w:tcW w:w="2835" w:type="dxa"/>
          </w:tcPr>
          <w:p w:rsidR="00AA0AFD" w:rsidRPr="00EC2614" w:rsidRDefault="00AA0AFD" w:rsidP="00AA372D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C2614">
              <w:rPr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A0AFD" w:rsidRPr="00EC2614" w:rsidRDefault="00AA0AFD" w:rsidP="00AA372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</w:tbl>
    <w:p w:rsidR="00AA0AFD" w:rsidRPr="00EC2614" w:rsidRDefault="00AA0AFD" w:rsidP="00AA0AFD">
      <w:pPr>
        <w:suppressAutoHyphens w:val="0"/>
        <w:rPr>
          <w:sz w:val="28"/>
          <w:szCs w:val="28"/>
          <w:lang w:eastAsia="ru-RU"/>
        </w:rPr>
      </w:pPr>
    </w:p>
    <w:p w:rsidR="00AA0AFD" w:rsidRDefault="00AA0AFD" w:rsidP="00FE4C4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Учащиеся, показавшие результат 2</w:t>
      </w:r>
      <w:r w:rsidR="00FE4C4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(неуд) на ГИА в форме ОГЭ будут допущены к пересдаче на дополнительном этапе в сентябре 2017 г. Это </w:t>
      </w:r>
      <w:proofErr w:type="spellStart"/>
      <w:r w:rsidR="00FE4C45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угаипов</w:t>
      </w:r>
      <w:proofErr w:type="spellEnd"/>
      <w:r>
        <w:rPr>
          <w:sz w:val="28"/>
          <w:szCs w:val="28"/>
          <w:lang w:eastAsia="ru-RU"/>
        </w:rPr>
        <w:t xml:space="preserve"> Магомед, 9А класс – предмет «русский язык», Музаев Мовсар, 9Б класс – предметы «русский язык» и «обществознание», </w:t>
      </w:r>
      <w:r w:rsidR="00FE4C45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Асиева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Элина</w:t>
      </w:r>
      <w:proofErr w:type="spellEnd"/>
      <w:r>
        <w:rPr>
          <w:sz w:val="28"/>
          <w:szCs w:val="28"/>
          <w:lang w:eastAsia="ru-RU"/>
        </w:rPr>
        <w:t>,</w:t>
      </w:r>
      <w:r w:rsidR="00FE4C4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9Б класс – предмет «русский язык».</w:t>
      </w:r>
      <w:proofErr w:type="gramEnd"/>
    </w:p>
    <w:p w:rsidR="00AA0AFD" w:rsidRPr="00EC2614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</w:p>
    <w:p w:rsidR="00AA0AFD" w:rsidRPr="00AA0AFD" w:rsidRDefault="00AA0AFD" w:rsidP="00AA0AFD">
      <w:pPr>
        <w:suppressAutoHyphens w:val="0"/>
        <w:jc w:val="both"/>
        <w:rPr>
          <w:b/>
          <w:sz w:val="28"/>
          <w:szCs w:val="28"/>
          <w:u w:val="single"/>
          <w:lang w:eastAsia="ru-RU"/>
        </w:rPr>
      </w:pPr>
      <w:r w:rsidRPr="00AA0AFD">
        <w:rPr>
          <w:b/>
          <w:bCs/>
          <w:sz w:val="28"/>
          <w:szCs w:val="28"/>
          <w:u w:val="single"/>
          <w:lang w:eastAsia="ru-RU"/>
        </w:rPr>
        <w:t>11 класс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В 2016 </w:t>
      </w:r>
      <w:r w:rsidR="00FE4C45">
        <w:rPr>
          <w:sz w:val="28"/>
          <w:szCs w:val="28"/>
          <w:lang w:eastAsia="ru-RU"/>
        </w:rPr>
        <w:t>–</w:t>
      </w:r>
      <w:r w:rsidRPr="00EC2614">
        <w:rPr>
          <w:sz w:val="28"/>
          <w:szCs w:val="28"/>
          <w:lang w:eastAsia="ru-RU"/>
        </w:rPr>
        <w:t xml:space="preserve"> 2017</w:t>
      </w:r>
      <w:r w:rsidR="00FE4C45">
        <w:rPr>
          <w:sz w:val="28"/>
          <w:szCs w:val="28"/>
          <w:lang w:eastAsia="ru-RU"/>
        </w:rPr>
        <w:t xml:space="preserve"> </w:t>
      </w:r>
      <w:r w:rsidRPr="00EC2614">
        <w:rPr>
          <w:sz w:val="28"/>
          <w:szCs w:val="28"/>
          <w:lang w:eastAsia="ru-RU"/>
        </w:rPr>
        <w:t xml:space="preserve"> учебном году в соответствии с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общего образования выпускники 11 - </w:t>
      </w:r>
      <w:proofErr w:type="spellStart"/>
      <w:r w:rsidRPr="00EC2614">
        <w:rPr>
          <w:sz w:val="28"/>
          <w:szCs w:val="28"/>
          <w:lang w:eastAsia="ru-RU"/>
        </w:rPr>
        <w:t>х</w:t>
      </w:r>
      <w:proofErr w:type="spellEnd"/>
      <w:r w:rsidRPr="00EC2614">
        <w:rPr>
          <w:sz w:val="28"/>
          <w:szCs w:val="28"/>
          <w:lang w:eastAsia="ru-RU"/>
        </w:rPr>
        <w:t xml:space="preserve"> классов сдавали 2 обязательных экзамена по русскому языку и математике базового уровня в форме ЕГЭ для получения документа об образовании. Каждый обучающийся должен в обязательном порядке набрать баллы не ниже установленного минимума. Результаты ЕГЭ определялись по </w:t>
      </w:r>
      <w:proofErr w:type="spellStart"/>
      <w:r w:rsidRPr="00EC2614">
        <w:rPr>
          <w:sz w:val="28"/>
          <w:szCs w:val="28"/>
          <w:lang w:eastAsia="ru-RU"/>
        </w:rPr>
        <w:t>стобалльной</w:t>
      </w:r>
      <w:proofErr w:type="spellEnd"/>
      <w:r w:rsidRPr="00EC2614">
        <w:rPr>
          <w:sz w:val="28"/>
          <w:szCs w:val="28"/>
          <w:lang w:eastAsia="ru-RU"/>
        </w:rPr>
        <w:t xml:space="preserve"> шкале и в пятибалльную шкалу не переводились.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В течение 2016 </w:t>
      </w:r>
      <w:r w:rsidR="00FE4C45">
        <w:rPr>
          <w:sz w:val="28"/>
          <w:szCs w:val="28"/>
          <w:lang w:eastAsia="ru-RU"/>
        </w:rPr>
        <w:t>–</w:t>
      </w:r>
      <w:r w:rsidRPr="00EC2614">
        <w:rPr>
          <w:sz w:val="28"/>
          <w:szCs w:val="28"/>
          <w:lang w:eastAsia="ru-RU"/>
        </w:rPr>
        <w:t xml:space="preserve"> 2017</w:t>
      </w:r>
      <w:r w:rsidR="00FE4C45">
        <w:rPr>
          <w:sz w:val="28"/>
          <w:szCs w:val="28"/>
          <w:lang w:eastAsia="ru-RU"/>
        </w:rPr>
        <w:t xml:space="preserve"> </w:t>
      </w:r>
      <w:r w:rsidRPr="00EC2614">
        <w:rPr>
          <w:sz w:val="28"/>
          <w:szCs w:val="28"/>
          <w:lang w:eastAsia="ru-RU"/>
        </w:rPr>
        <w:t xml:space="preserve"> учебного года в школе велась целенаправленная, планомерная, систематическая подготовка участников </w:t>
      </w:r>
      <w:r>
        <w:rPr>
          <w:sz w:val="28"/>
          <w:szCs w:val="28"/>
          <w:lang w:eastAsia="ru-RU"/>
        </w:rPr>
        <w:t>образовательного</w:t>
      </w:r>
      <w:r w:rsidRPr="00EC2614">
        <w:rPr>
          <w:sz w:val="28"/>
          <w:szCs w:val="28"/>
          <w:lang w:eastAsia="ru-RU"/>
        </w:rPr>
        <w:t xml:space="preserve"> процесса к ЕГЭ.   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Методический совет, ознакомившись с нормативно-правовыми документами по организации и проведению ЕГЭ, разработал </w:t>
      </w:r>
      <w:r>
        <w:rPr>
          <w:sz w:val="28"/>
          <w:szCs w:val="28"/>
          <w:lang w:eastAsia="ru-RU"/>
        </w:rPr>
        <w:t>дорожную карту (</w:t>
      </w:r>
      <w:r w:rsidRPr="00EC2614">
        <w:rPr>
          <w:sz w:val="28"/>
          <w:szCs w:val="28"/>
          <w:lang w:eastAsia="ru-RU"/>
        </w:rPr>
        <w:t>план-график подготовки школы к ЕГЭ</w:t>
      </w:r>
      <w:r>
        <w:rPr>
          <w:sz w:val="28"/>
          <w:szCs w:val="28"/>
          <w:lang w:eastAsia="ru-RU"/>
        </w:rPr>
        <w:t>), которая</w:t>
      </w:r>
      <w:r w:rsidRPr="00EC2614">
        <w:rPr>
          <w:sz w:val="28"/>
          <w:szCs w:val="28"/>
          <w:lang w:eastAsia="ru-RU"/>
        </w:rPr>
        <w:t xml:space="preserve"> был</w:t>
      </w:r>
      <w:r>
        <w:rPr>
          <w:sz w:val="28"/>
          <w:szCs w:val="28"/>
          <w:lang w:eastAsia="ru-RU"/>
        </w:rPr>
        <w:t>а</w:t>
      </w:r>
      <w:r w:rsidRPr="00EC2614">
        <w:rPr>
          <w:sz w:val="28"/>
          <w:szCs w:val="28"/>
          <w:lang w:eastAsia="ru-RU"/>
        </w:rPr>
        <w:t xml:space="preserve"> обсужден</w:t>
      </w:r>
      <w:r>
        <w:rPr>
          <w:sz w:val="28"/>
          <w:szCs w:val="28"/>
          <w:lang w:eastAsia="ru-RU"/>
        </w:rPr>
        <w:t>а</w:t>
      </w:r>
      <w:r w:rsidRPr="00EC2614">
        <w:rPr>
          <w:sz w:val="28"/>
          <w:szCs w:val="28"/>
          <w:lang w:eastAsia="ru-RU"/>
        </w:rPr>
        <w:t xml:space="preserve"> на методических объединениях и утвержден директором школы. В соответствии с данным планом директор, заместитель директора по УВР, методические </w:t>
      </w:r>
      <w:r w:rsidRPr="00EC2614">
        <w:rPr>
          <w:sz w:val="28"/>
          <w:szCs w:val="28"/>
          <w:lang w:eastAsia="ru-RU"/>
        </w:rPr>
        <w:lastRenderedPageBreak/>
        <w:t>объединения также составили планы работы по подготовке учащихся к Единому экзамену.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Учителя-предметники уделяли большое внимание разбору различных вариантов тестовых заданий на уроках, спецкурсах и индивидуальных занятиях. Проведен ряд репетиционных работ по русскому языку и математике в форме и по материалам ЕГЭ.</w:t>
      </w:r>
    </w:p>
    <w:p w:rsidR="00AA0AFD" w:rsidRPr="00EC2614" w:rsidRDefault="00AA0AFD" w:rsidP="00FE4C4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репетиционных работ, были рассмотрены основные ошибки учащихся, разработаны планы мероприятий по устранению данных ошибок.</w:t>
      </w:r>
    </w:p>
    <w:p w:rsidR="00AA0AFD" w:rsidRDefault="00AA0AFD" w:rsidP="00AA0AFD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Вопрос подготовки к ЕГЭ в течение года был на </w:t>
      </w:r>
      <w:proofErr w:type="spellStart"/>
      <w:r w:rsidRPr="00EC2614">
        <w:rPr>
          <w:sz w:val="28"/>
          <w:szCs w:val="28"/>
          <w:lang w:eastAsia="ru-RU"/>
        </w:rPr>
        <w:t>внутришкольном</w:t>
      </w:r>
      <w:proofErr w:type="spellEnd"/>
      <w:r w:rsidRPr="00EC2614">
        <w:rPr>
          <w:sz w:val="28"/>
          <w:szCs w:val="28"/>
          <w:lang w:eastAsia="ru-RU"/>
        </w:rPr>
        <w:t xml:space="preserve"> контроле. Просматривалась работа с бланками, </w:t>
      </w:r>
      <w:proofErr w:type="spellStart"/>
      <w:r w:rsidRPr="00EC2614">
        <w:rPr>
          <w:sz w:val="28"/>
          <w:szCs w:val="28"/>
          <w:lang w:eastAsia="ru-RU"/>
        </w:rPr>
        <w:t>КИМами</w:t>
      </w:r>
      <w:proofErr w:type="spellEnd"/>
      <w:r w:rsidRPr="00EC2614">
        <w:rPr>
          <w:sz w:val="28"/>
          <w:szCs w:val="28"/>
          <w:lang w:eastAsia="ru-RU"/>
        </w:rPr>
        <w:t>, посещаемость занятий учащимися, наличие информационных уголков в классах, организация подготовки к ЕГЭ на уроках и индивидуальных занятиях. Проверка показала, что работа по подготовке к ЕГЭ ведется серьезная и кропотливая. Анализ результатов пробных ЕГЭ позволил наметить точки мониторинга в подготовке к ЕГЭ, избежать типичных</w:t>
      </w:r>
      <w:r w:rsidRPr="00EC2614">
        <w:rPr>
          <w:color w:val="000000"/>
          <w:sz w:val="28"/>
          <w:szCs w:val="28"/>
          <w:lang w:eastAsia="ru-RU"/>
        </w:rPr>
        <w:t xml:space="preserve"> ошибок.</w:t>
      </w:r>
    </w:p>
    <w:p w:rsidR="00AA0AFD" w:rsidRPr="00EC2614" w:rsidRDefault="00AA0AFD" w:rsidP="00AA0AFD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декабре 2016 года проводилось итоговое сочинение как допуск к ГИА в форме ЕГЭ. Все учащиеся 11 класса МБОУ «СОШ №91» успешно прошли данный этап.</w:t>
      </w:r>
    </w:p>
    <w:p w:rsidR="00AA0AFD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Для поступления в ВУЗ каждый выпускник определял для себя дополнительный список пред</w:t>
      </w:r>
      <w:r>
        <w:rPr>
          <w:sz w:val="28"/>
          <w:szCs w:val="28"/>
          <w:lang w:eastAsia="ru-RU"/>
        </w:rPr>
        <w:t>метов из определенного перечня.</w:t>
      </w:r>
    </w:p>
    <w:p w:rsidR="00AA0AFD" w:rsidRDefault="00AA0AFD" w:rsidP="00AA372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D507C">
        <w:rPr>
          <w:sz w:val="28"/>
          <w:szCs w:val="28"/>
          <w:lang w:eastAsia="ru-RU"/>
        </w:rPr>
        <w:t>В итоговой аттестации за курс ср</w:t>
      </w:r>
      <w:r>
        <w:rPr>
          <w:sz w:val="28"/>
          <w:szCs w:val="28"/>
          <w:lang w:eastAsia="ru-RU"/>
        </w:rPr>
        <w:t>едней общей школы участвовало 9</w:t>
      </w:r>
      <w:r w:rsidRPr="006D507C">
        <w:rPr>
          <w:sz w:val="28"/>
          <w:szCs w:val="28"/>
          <w:lang w:eastAsia="ru-RU"/>
        </w:rPr>
        <w:t xml:space="preserve"> выпускников. Ими было поданы заявления на участие в ЕГЭ по выбранным предметам.</w:t>
      </w:r>
    </w:p>
    <w:p w:rsidR="00AA0AFD" w:rsidRPr="00EC2614" w:rsidRDefault="00AA0AFD" w:rsidP="00AA0AFD">
      <w:pPr>
        <w:suppressAutoHyphens w:val="0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764540</wp:posOffset>
            </wp:positionH>
            <wp:positionV relativeFrom="paragraph">
              <wp:posOffset>110490</wp:posOffset>
            </wp:positionV>
            <wp:extent cx="2371725" cy="571500"/>
            <wp:effectExtent l="0" t="0" r="9525" b="0"/>
            <wp:wrapNone/>
            <wp:docPr id="2" name="Рисунок 2" descr="Безымянадпи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адпи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57925" cy="35337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0AFD" w:rsidRPr="00EC2614" w:rsidRDefault="00AA0AFD" w:rsidP="00AA0AFD">
      <w:pPr>
        <w:rPr>
          <w:b/>
          <w:sz w:val="28"/>
          <w:szCs w:val="28"/>
          <w:lang w:eastAsia="ar-SA"/>
        </w:rPr>
      </w:pPr>
    </w:p>
    <w:p w:rsidR="00AA0AFD" w:rsidRPr="00FE4C45" w:rsidRDefault="00AA0AFD" w:rsidP="007025A8">
      <w:pPr>
        <w:pStyle w:val="af3"/>
        <w:numPr>
          <w:ilvl w:val="0"/>
          <w:numId w:val="18"/>
        </w:numPr>
        <w:rPr>
          <w:sz w:val="28"/>
          <w:szCs w:val="28"/>
          <w:lang w:eastAsia="ar-SA"/>
        </w:rPr>
      </w:pPr>
      <w:r w:rsidRPr="00FE4C45">
        <w:rPr>
          <w:sz w:val="28"/>
          <w:szCs w:val="28"/>
          <w:lang w:eastAsia="ar-SA"/>
        </w:rPr>
        <w:t>ЕГЭ</w:t>
      </w:r>
    </w:p>
    <w:p w:rsidR="00AA0AFD" w:rsidRPr="00EC2614" w:rsidRDefault="00AA0AFD" w:rsidP="00AA0AFD">
      <w:pPr>
        <w:rPr>
          <w:sz w:val="28"/>
          <w:szCs w:val="28"/>
          <w:lang w:eastAsia="ar-SA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1723"/>
        <w:gridCol w:w="1134"/>
        <w:gridCol w:w="1275"/>
        <w:gridCol w:w="1134"/>
        <w:gridCol w:w="1276"/>
        <w:gridCol w:w="1134"/>
        <w:gridCol w:w="992"/>
        <w:gridCol w:w="1276"/>
      </w:tblGrid>
      <w:tr w:rsidR="00AA0AFD" w:rsidRPr="00EC2614" w:rsidTr="00AA0AFD">
        <w:trPr>
          <w:trHeight w:val="726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Предмет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Сдава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ли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eastAsia="Arial" w:cs="Calibri"/>
                <w:sz w:val="24"/>
                <w:szCs w:val="24"/>
                <w:lang w:eastAsia="ar-SA"/>
              </w:rPr>
              <w:t>Мини</w:t>
            </w:r>
            <w:r w:rsidR="00FE4C45">
              <w:rPr>
                <w:rFonts w:eastAsia="Arial" w:cs="Calibri"/>
                <w:sz w:val="24"/>
                <w:szCs w:val="24"/>
                <w:lang w:eastAsia="ar-SA"/>
              </w:rPr>
              <w:t>-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мальный</w:t>
            </w:r>
            <w:proofErr w:type="spellEnd"/>
            <w:proofErr w:type="gramEnd"/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 xml:space="preserve"> балл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eastAsia="Arial" w:cs="Calibri"/>
                <w:sz w:val="24"/>
                <w:szCs w:val="24"/>
                <w:lang w:eastAsia="ar-SA"/>
              </w:rPr>
              <w:t>Макси</w:t>
            </w:r>
            <w:r w:rsidR="00FE4C45">
              <w:rPr>
                <w:rFonts w:eastAsia="Arial" w:cs="Calibri"/>
                <w:sz w:val="24"/>
                <w:szCs w:val="24"/>
                <w:lang w:eastAsia="ar-SA"/>
              </w:rPr>
              <w:t>-</w:t>
            </w:r>
            <w:r>
              <w:rPr>
                <w:rFonts w:eastAsia="Arial" w:cs="Calibri"/>
                <w:sz w:val="24"/>
                <w:szCs w:val="24"/>
                <w:lang w:eastAsia="ar-SA"/>
              </w:rPr>
              <w:t>маль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ный</w:t>
            </w:r>
            <w:proofErr w:type="spellEnd"/>
            <w:proofErr w:type="gramEnd"/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 xml:space="preserve"> балл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Сред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ний ба</w:t>
            </w:r>
            <w:proofErr w:type="gramStart"/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лл в шк</w:t>
            </w:r>
            <w:proofErr w:type="gramEnd"/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оле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Средний балл</w:t>
            </w:r>
            <w:r w:rsidR="00FE4C45">
              <w:rPr>
                <w:rFonts w:eastAsia="Arial" w:cs="Calibri"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eastAsia="Arial" w:cs="Calibri"/>
                <w:sz w:val="24"/>
                <w:szCs w:val="24"/>
                <w:lang w:eastAsia="ar-SA"/>
              </w:rPr>
              <w:t xml:space="preserve"> ЧР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 xml:space="preserve">Не </w:t>
            </w:r>
            <w:proofErr w:type="spellStart"/>
            <w:proofErr w:type="gramStart"/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пере</w:t>
            </w:r>
            <w:r w:rsidR="00FE4C45">
              <w:rPr>
                <w:rFonts w:eastAsia="Arial" w:cs="Calibri"/>
                <w:sz w:val="24"/>
                <w:szCs w:val="24"/>
                <w:lang w:eastAsia="ar-SA"/>
              </w:rPr>
              <w:t>-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шли</w:t>
            </w:r>
            <w:proofErr w:type="spellEnd"/>
            <w:proofErr w:type="gramEnd"/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 xml:space="preserve"> порог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Не перешли порог ЧР</w:t>
            </w:r>
          </w:p>
        </w:tc>
      </w:tr>
      <w:tr w:rsidR="00AA0AFD" w:rsidRPr="00EC2614" w:rsidTr="00AA0AFD">
        <w:trPr>
          <w:trHeight w:val="306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64,7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</w:p>
        </w:tc>
      </w:tr>
      <w:tr w:rsidR="00AA0AFD" w:rsidRPr="00EC2614" w:rsidTr="00AA0AFD">
        <w:trPr>
          <w:trHeight w:val="612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Математика базовая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12,3</w:t>
            </w:r>
          </w:p>
        </w:tc>
        <w:tc>
          <w:tcPr>
            <w:tcW w:w="1134" w:type="dxa"/>
          </w:tcPr>
          <w:p w:rsidR="00AA0AFD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Оценка 3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</w:tcPr>
          <w:p w:rsidR="00AA0AFD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1232/6735</w:t>
            </w:r>
          </w:p>
        </w:tc>
      </w:tr>
      <w:tr w:rsidR="00AA0AFD" w:rsidRPr="00EC2614" w:rsidTr="00AA0AFD">
        <w:trPr>
          <w:trHeight w:val="627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Математика профиль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</w:p>
        </w:tc>
      </w:tr>
      <w:tr w:rsidR="00AA0AFD" w:rsidRPr="00EC2614" w:rsidTr="00AA0AFD">
        <w:trPr>
          <w:trHeight w:val="397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Обществозна</w:t>
            </w:r>
            <w:r w:rsidR="00FE4C45">
              <w:rPr>
                <w:rFonts w:eastAsia="Arial" w:cs="Calibri"/>
                <w:sz w:val="24"/>
                <w:szCs w:val="24"/>
                <w:lang w:eastAsia="ar-SA"/>
              </w:rPr>
              <w:t>-</w:t>
            </w: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43,6</w:t>
            </w:r>
          </w:p>
        </w:tc>
        <w:tc>
          <w:tcPr>
            <w:tcW w:w="1134" w:type="dxa"/>
          </w:tcPr>
          <w:p w:rsidR="00AA0AFD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:rsidR="00AA0AFD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</w:p>
        </w:tc>
      </w:tr>
      <w:tr w:rsidR="00AA0AFD" w:rsidRPr="00EC2614" w:rsidTr="00AA0AFD">
        <w:trPr>
          <w:trHeight w:val="306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1162/2085</w:t>
            </w:r>
          </w:p>
        </w:tc>
      </w:tr>
      <w:tr w:rsidR="00AA0AFD" w:rsidRPr="00EC2614" w:rsidTr="00AA0AFD">
        <w:trPr>
          <w:trHeight w:val="306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718/1348</w:t>
            </w:r>
          </w:p>
        </w:tc>
      </w:tr>
      <w:tr w:rsidR="00AA0AFD" w:rsidRPr="00EC2614" w:rsidTr="00AA0AFD">
        <w:trPr>
          <w:trHeight w:val="306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1162/1922</w:t>
            </w:r>
          </w:p>
        </w:tc>
      </w:tr>
      <w:tr w:rsidR="00AA0AFD" w:rsidRPr="00EC2614" w:rsidTr="00AA0AFD">
        <w:trPr>
          <w:trHeight w:val="306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50,5</w:t>
            </w:r>
          </w:p>
        </w:tc>
        <w:tc>
          <w:tcPr>
            <w:tcW w:w="1134" w:type="dxa"/>
          </w:tcPr>
          <w:p w:rsidR="00AA0AFD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</w:tcPr>
          <w:p w:rsidR="00AA0AFD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105/199</w:t>
            </w:r>
          </w:p>
        </w:tc>
      </w:tr>
      <w:tr w:rsidR="00AA0AFD" w:rsidRPr="00EC2614" w:rsidTr="00AA0AFD">
        <w:trPr>
          <w:trHeight w:val="627"/>
        </w:trPr>
        <w:tc>
          <w:tcPr>
            <w:tcW w:w="54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23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 w:rsidRPr="00EC2614">
              <w:rPr>
                <w:rFonts w:eastAsia="Arial" w:cs="Calibri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34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76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34" w:type="dxa"/>
          </w:tcPr>
          <w:p w:rsidR="00AA0AFD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2" w:type="dxa"/>
          </w:tcPr>
          <w:p w:rsidR="00AA0AFD" w:rsidRPr="00EC2614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AA0AFD" w:rsidRDefault="00AA0AFD" w:rsidP="00AA372D">
            <w:pPr>
              <w:jc w:val="center"/>
              <w:rPr>
                <w:rFonts w:eastAsia="Arial" w:cs="Calibri"/>
                <w:sz w:val="24"/>
                <w:szCs w:val="24"/>
                <w:lang w:eastAsia="ar-SA"/>
              </w:rPr>
            </w:pPr>
            <w:r>
              <w:rPr>
                <w:rFonts w:eastAsia="Arial" w:cs="Calibri"/>
                <w:sz w:val="24"/>
                <w:szCs w:val="24"/>
                <w:lang w:eastAsia="ar-SA"/>
              </w:rPr>
              <w:t>238/382</w:t>
            </w:r>
          </w:p>
        </w:tc>
      </w:tr>
    </w:tbl>
    <w:p w:rsidR="00AA0AFD" w:rsidRDefault="00AA0AFD" w:rsidP="00AA0AFD">
      <w:pPr>
        <w:suppressAutoHyphens w:val="0"/>
        <w:rPr>
          <w:sz w:val="28"/>
          <w:szCs w:val="28"/>
          <w:lang w:eastAsia="ru-RU"/>
        </w:rPr>
      </w:pPr>
    </w:p>
    <w:p w:rsidR="00AA0AFD" w:rsidRPr="00EC2614" w:rsidRDefault="005755F8" w:rsidP="00AA0AFD">
      <w:pPr>
        <w:suppressAutoHyphens w:val="0"/>
        <w:ind w:left="-426"/>
        <w:rPr>
          <w:sz w:val="28"/>
          <w:szCs w:val="28"/>
          <w:lang w:eastAsia="ru-RU"/>
        </w:rPr>
      </w:pPr>
      <w:r w:rsidRPr="005B36B9">
        <w:rPr>
          <w:sz w:val="28"/>
          <w:szCs w:val="28"/>
        </w:rPr>
        <w:object w:dxaOrig="10654" w:dyaOrig="6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303pt" o:ole="">
            <v:imagedata r:id="rId8" o:title=""/>
          </v:shape>
          <o:OLEObject Type="Embed" ProgID="MSGraph.Chart.8" ShapeID="_x0000_i1025" DrawAspect="Content" ObjectID="_1581763852" r:id="rId9">
            <o:FieldCodes>\s</o:FieldCodes>
          </o:OLEObject>
        </w:objec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Как видно из данных таблицы результатов ЕГЭ по русскому языку</w:t>
      </w:r>
      <w:r>
        <w:rPr>
          <w:sz w:val="28"/>
          <w:szCs w:val="28"/>
          <w:lang w:eastAsia="ru-RU"/>
        </w:rPr>
        <w:t xml:space="preserve"> и математике</w:t>
      </w:r>
      <w:r w:rsidRPr="00EC2614">
        <w:rPr>
          <w:sz w:val="28"/>
          <w:szCs w:val="28"/>
          <w:lang w:eastAsia="ru-RU"/>
        </w:rPr>
        <w:t>, на лицо стабильность результатов. Этому предшествовала серьезная подготовка: в течение года проводились и подробно анализировались все работы, отмечались наиболее серьезные пробелы в знаниях. Параллельно велась серьезная разъяснительная работа с учащимися и их родителями учителем, классным руководителем, администрацией.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Результаты экзамена выявили ряд нерешенных проблем, характерных для подготовки различных категорий выпускников. О некоторых направлениях совершенствования обучения математике говорилось в методических письмах ФИПИ, аналитических материалах прошлых лет:</w:t>
      </w:r>
    </w:p>
    <w:p w:rsidR="00AA0AFD" w:rsidRPr="00EC2614" w:rsidRDefault="00AA0AFD" w:rsidP="007025A8">
      <w:pPr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ориентация на прочное усвоение базовых требований к математической подготовке,</w:t>
      </w:r>
    </w:p>
    <w:p w:rsidR="00AA0AFD" w:rsidRPr="00EC2614" w:rsidRDefault="00AA0AFD" w:rsidP="007025A8">
      <w:pPr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дифференциация обучения, </w:t>
      </w:r>
    </w:p>
    <w:p w:rsidR="00AA0AFD" w:rsidRPr="00EC2614" w:rsidRDefault="00AA0AFD" w:rsidP="007025A8">
      <w:pPr>
        <w:numPr>
          <w:ilvl w:val="0"/>
          <w:numId w:val="19"/>
        </w:numPr>
        <w:suppressAutoHyphens w:val="0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разработка стратегии обучения и подготовки к выпускному экзамену с учетом уже имеющегося у выпускника уровня образовательной подготовки.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 xml:space="preserve">Анализ подготовки к ЕГЭ показывает, что для улучшения результатов ЕГЭ в самом учебном процессе (практически на каждом уроке по мере изучения и повторения учебного материала) необходима всякий раз специальная подготовка учащихся к экзамену (умение работать с различными типами тестовых заданий, планировать время работы с различными частями экзаменационной работы, а также с системой критериального оценивания и даже с заполнением бланков ответов, в целом </w:t>
      </w:r>
      <w:r w:rsidR="00FE4C45">
        <w:rPr>
          <w:sz w:val="28"/>
          <w:szCs w:val="28"/>
          <w:lang w:eastAsia="ru-RU"/>
        </w:rPr>
        <w:t>–</w:t>
      </w:r>
      <w:r w:rsidRPr="00EC2614">
        <w:rPr>
          <w:sz w:val="28"/>
          <w:szCs w:val="28"/>
          <w:lang w:eastAsia="ru-RU"/>
        </w:rPr>
        <w:t xml:space="preserve"> с</w:t>
      </w:r>
      <w:r w:rsidR="00FE4C45">
        <w:rPr>
          <w:sz w:val="28"/>
          <w:szCs w:val="28"/>
          <w:lang w:eastAsia="ru-RU"/>
        </w:rPr>
        <w:t xml:space="preserve"> </w:t>
      </w:r>
      <w:r w:rsidRPr="00EC2614">
        <w:rPr>
          <w:sz w:val="28"/>
          <w:szCs w:val="28"/>
          <w:lang w:eastAsia="ru-RU"/>
        </w:rPr>
        <w:t>технологией проведения ЕГЭ. Практическое использование методических рекомендаций ФИПИ окажет большую помощь учителю).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Причины относительно невысоких результатов экзаменов по выбору в форме и по материалам ЕГЭ:</w:t>
      </w:r>
    </w:p>
    <w:p w:rsidR="00AA0AFD" w:rsidRPr="00FE4C45" w:rsidRDefault="00AA0AFD" w:rsidP="007025A8">
      <w:pPr>
        <w:pStyle w:val="af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FE4C45">
        <w:rPr>
          <w:sz w:val="28"/>
          <w:szCs w:val="28"/>
        </w:rPr>
        <w:lastRenderedPageBreak/>
        <w:t>не совсем осознанный выбор отдельными учащимися дальнейшего профиля обучения;</w:t>
      </w:r>
    </w:p>
    <w:p w:rsidR="00AA0AFD" w:rsidRPr="00FE4C45" w:rsidRDefault="00AA0AFD" w:rsidP="007025A8">
      <w:pPr>
        <w:pStyle w:val="af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FE4C45">
        <w:rPr>
          <w:sz w:val="28"/>
          <w:szCs w:val="28"/>
        </w:rPr>
        <w:t>слабая мотивация обучающихся при подготовке к сдаче ЕГЭ;</w:t>
      </w:r>
    </w:p>
    <w:p w:rsidR="00AA0AFD" w:rsidRPr="00FE4C45" w:rsidRDefault="00AA0AFD" w:rsidP="007025A8">
      <w:pPr>
        <w:pStyle w:val="af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FE4C45">
        <w:rPr>
          <w:sz w:val="28"/>
          <w:szCs w:val="28"/>
        </w:rPr>
        <w:t>в недостаточном количестве решались открытые варианты КИМ ЕГЭ прошлых лет, опубликованные на сайте ФИПИ, либо издающиеся различными издательствами и имеющие гриф ФИПИ;</w:t>
      </w:r>
    </w:p>
    <w:p w:rsidR="00AA0AFD" w:rsidRPr="00EC2614" w:rsidRDefault="00AA0AFD" w:rsidP="00AA0A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C2614">
        <w:rPr>
          <w:sz w:val="28"/>
          <w:szCs w:val="28"/>
          <w:lang w:eastAsia="ru-RU"/>
        </w:rPr>
        <w:t>По итогам обучения на третьем уровне обра</w:t>
      </w:r>
      <w:r>
        <w:rPr>
          <w:sz w:val="28"/>
          <w:szCs w:val="28"/>
          <w:lang w:eastAsia="ru-RU"/>
        </w:rPr>
        <w:t>зования и результатам ЕГЭ все 9</w:t>
      </w:r>
      <w:r w:rsidRPr="00EC2614">
        <w:rPr>
          <w:sz w:val="28"/>
          <w:szCs w:val="28"/>
          <w:lang w:eastAsia="ru-RU"/>
        </w:rPr>
        <w:t xml:space="preserve"> выпускников получили аттестаты о среднем общем образовании.</w:t>
      </w:r>
    </w:p>
    <w:p w:rsidR="00AA0AFD" w:rsidRPr="004E1383" w:rsidRDefault="00AA0AFD" w:rsidP="00AA0AFD">
      <w:pPr>
        <w:pStyle w:val="a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A0AFD" w:rsidRPr="00EC2614" w:rsidRDefault="00514857" w:rsidP="00AA0AF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 в 2017</w:t>
      </w:r>
      <w:r w:rsidR="00FE4C4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2018</w:t>
      </w:r>
      <w:r w:rsidR="00FE4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учебном году</w:t>
      </w:r>
      <w:r w:rsidR="00AA0AFD" w:rsidRPr="00EC2614">
        <w:rPr>
          <w:rFonts w:ascii="Times New Roman" w:hAnsi="Times New Roman"/>
          <w:sz w:val="28"/>
          <w:szCs w:val="28"/>
        </w:rPr>
        <w:t>: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Обсудить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A0AFD" w:rsidRPr="00EC2614">
        <w:rPr>
          <w:rFonts w:ascii="Times New Roman" w:hAnsi="Times New Roman"/>
          <w:sz w:val="28"/>
          <w:szCs w:val="28"/>
        </w:rPr>
        <w:t>аналитические материалы по результатам ЕГЭ на заседаниях ШМО;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 xml:space="preserve">Разработать </w:t>
      </w:r>
      <w:r w:rsidR="00AA0AFD" w:rsidRPr="00EC2614">
        <w:rPr>
          <w:rFonts w:ascii="Times New Roman" w:hAnsi="Times New Roman"/>
          <w:sz w:val="28"/>
          <w:szCs w:val="28"/>
        </w:rPr>
        <w:t>программу деятельности учителя по подготовке к ЕГЭ;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 xml:space="preserve">Использовать </w:t>
      </w:r>
      <w:r w:rsidR="00AA0AFD" w:rsidRPr="00EC2614">
        <w:rPr>
          <w:rFonts w:ascii="Times New Roman" w:hAnsi="Times New Roman"/>
          <w:sz w:val="28"/>
          <w:szCs w:val="28"/>
        </w:rPr>
        <w:t>эффективные технологии обучения, обеспечивающие разноуровневый и индивидуальный подход;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Использовать в своей деятельности единый критериальный подход к оценке творческих работ учащихся;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Продолжить изучение материалов ЕГЭ по предметам. Своевременно знакомиться с демоверсией ЕГЭ, спецификацией, кодификатором, отра</w:t>
      </w:r>
      <w:r w:rsidR="00AA0AFD" w:rsidRPr="00EC2614">
        <w:rPr>
          <w:rFonts w:ascii="Times New Roman" w:hAnsi="Times New Roman"/>
          <w:sz w:val="28"/>
          <w:szCs w:val="28"/>
        </w:rPr>
        <w:t>жающими требования образовательного стандарта. Информировать учащихся об изменениях, корректировать учебно-тематическое планирование и содержание обучения;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Учителям-предметникам регулярно проводить тестовый контроль для того, чтобы учащиеся могли овладеть техникой работы с тестами и могли работать в формате ЕГЭ (начиная с 5 - го класса);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Произвести поэлементный анализ результатов ЕГЭ;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Шире использовать при подготовке к экзамену дидактические материалы, таблицы, схемы, справочники;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Проводить постоянную работ</w:t>
      </w:r>
      <w:r w:rsidR="00AA0AFD" w:rsidRPr="00EC2614">
        <w:rPr>
          <w:rFonts w:ascii="Times New Roman" w:hAnsi="Times New Roman"/>
          <w:sz w:val="28"/>
          <w:szCs w:val="28"/>
        </w:rPr>
        <w:t>у по формированию осознанного подхода учащихся к выбору экзаменов;</w:t>
      </w:r>
    </w:p>
    <w:p w:rsidR="00AA0AFD" w:rsidRPr="00514857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Ознакомить родителей и школьников с нормативной базой проведения ЕГЭ.</w:t>
      </w:r>
    </w:p>
    <w:p w:rsidR="00AA0AFD" w:rsidRPr="00EC2614" w:rsidRDefault="00AA0AFD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Обсудить результаты государственной (итоговой) аттестации выпускников на педагогическом совете, наметить пути подготовки учащихся к сдаче экзаменов в 2016 - 2017 учебном году.</w:t>
      </w:r>
    </w:p>
    <w:p w:rsidR="00AA0AFD" w:rsidRPr="00EC2614" w:rsidRDefault="00FE4C45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Проводить зачетную неделю в формате ЕГЭ.</w:t>
      </w:r>
    </w:p>
    <w:p w:rsidR="00AA0AFD" w:rsidRPr="00EC2614" w:rsidRDefault="00AA0AFD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Организовать участие обучающихся 11 классов в диагностическом тестировании на муниципальном уровне в максимальном количестве.</w:t>
      </w:r>
    </w:p>
    <w:p w:rsidR="008C438A" w:rsidRPr="008C438A" w:rsidRDefault="00AA0AFD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Уделять особое внимание темам, вызывающим наибольшие затруднения у учащихся.</w:t>
      </w:r>
    </w:p>
    <w:p w:rsidR="00AA0AFD" w:rsidRPr="00EC2614" w:rsidRDefault="00AA0AFD" w:rsidP="007025A8">
      <w:pPr>
        <w:pStyle w:val="a7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C2614">
        <w:rPr>
          <w:rFonts w:ascii="Times New Roman" w:hAnsi="Times New Roman"/>
          <w:sz w:val="28"/>
          <w:szCs w:val="28"/>
        </w:rPr>
        <w:t>Соотносить текущий контроль с итоговой аттестацией.</w:t>
      </w:r>
    </w:p>
    <w:p w:rsidR="00AA0AFD" w:rsidRPr="00EC2614" w:rsidRDefault="00AA0AFD" w:rsidP="00AA0AFD">
      <w:pPr>
        <w:pStyle w:val="11"/>
        <w:jc w:val="both"/>
        <w:rPr>
          <w:szCs w:val="28"/>
        </w:rPr>
      </w:pPr>
    </w:p>
    <w:p w:rsidR="007025A8" w:rsidRDefault="00AA0AFD" w:rsidP="007137AB">
      <w:pPr>
        <w:pStyle w:val="11"/>
        <w:ind w:firstLine="567"/>
        <w:jc w:val="both"/>
      </w:pPr>
      <w:r w:rsidRPr="00EC2614">
        <w:rPr>
          <w:szCs w:val="28"/>
        </w:rPr>
        <w:t>Выводы:</w:t>
      </w:r>
      <w:r w:rsidR="007137AB">
        <w:rPr>
          <w:szCs w:val="28"/>
        </w:rPr>
        <w:t xml:space="preserve"> </w:t>
      </w:r>
      <w:r w:rsidRPr="00EC2614">
        <w:rPr>
          <w:szCs w:val="28"/>
        </w:rPr>
        <w:t>анализ статистических данных</w:t>
      </w:r>
      <w:r w:rsidRPr="00EC2614">
        <w:t xml:space="preserve">  результативности процесса обучения позволяет сделать вывод о том, что школа успешно выполняет задачи подготовки обучающихся на всех ступенях обучения. Результаты независимой </w:t>
      </w:r>
      <w:r w:rsidRPr="00EC2614">
        <w:lastRenderedPageBreak/>
        <w:t>аттестации выпускни</w:t>
      </w:r>
      <w:r w:rsidR="00AA372D">
        <w:t>ков 9 - х и 11- х классов в 2016 - 2017</w:t>
      </w:r>
      <w:r w:rsidRPr="00EC2614">
        <w:t xml:space="preserve"> учебном году свидетельствуют о том, что ученики в достаточной степени усвоили программный материал основной и средней школы.</w:t>
      </w:r>
    </w:p>
    <w:p w:rsidR="007137AB" w:rsidRDefault="007137AB" w:rsidP="007137AB">
      <w:pPr>
        <w:pStyle w:val="a3"/>
      </w:pPr>
    </w:p>
    <w:p w:rsidR="007137AB" w:rsidRDefault="007137AB" w:rsidP="007137AB">
      <w:pPr>
        <w:pStyle w:val="a3"/>
        <w:jc w:val="center"/>
        <w:rPr>
          <w:b/>
          <w:sz w:val="28"/>
        </w:rPr>
      </w:pPr>
      <w:r w:rsidRPr="007137AB">
        <w:rPr>
          <w:b/>
          <w:sz w:val="28"/>
        </w:rPr>
        <w:t>Реализация программы ФГОС НОО ОВЗ</w:t>
      </w:r>
    </w:p>
    <w:p w:rsidR="007137AB" w:rsidRDefault="007137AB" w:rsidP="007137AB">
      <w:pPr>
        <w:pStyle w:val="a3"/>
        <w:ind w:firstLine="708"/>
        <w:jc w:val="both"/>
        <w:rPr>
          <w:sz w:val="28"/>
        </w:rPr>
      </w:pPr>
      <w:r>
        <w:rPr>
          <w:sz w:val="28"/>
        </w:rPr>
        <w:t xml:space="preserve">В августе 2016г. был сформирован пакет нормативных актов, регламентирующих реализацию ФГОС ОВЗ, также приведены в соответствие с требованиями ФГОС ОВЗ локально – нормативные акты, регламентирующие систему оценки результатов освоения учащимися  программы ФГОС ОВЗ. </w:t>
      </w:r>
    </w:p>
    <w:p w:rsidR="007137AB" w:rsidRDefault="007137AB" w:rsidP="007137AB">
      <w:pPr>
        <w:pStyle w:val="a3"/>
        <w:ind w:firstLine="708"/>
        <w:jc w:val="both"/>
        <w:rPr>
          <w:sz w:val="28"/>
        </w:rPr>
      </w:pPr>
      <w:r>
        <w:rPr>
          <w:sz w:val="28"/>
        </w:rPr>
        <w:t xml:space="preserve">Приведены в соответствие с требованиями ФГОС ОВЗ должностные инструкции работников школы, обеспечивающих реализацию ФГОС ОВЗ. </w:t>
      </w:r>
    </w:p>
    <w:p w:rsidR="007137AB" w:rsidRPr="007137AB" w:rsidRDefault="007137AB" w:rsidP="007137AB">
      <w:pPr>
        <w:pStyle w:val="a3"/>
        <w:ind w:firstLine="708"/>
        <w:jc w:val="both"/>
        <w:rPr>
          <w:sz w:val="28"/>
        </w:rPr>
      </w:pPr>
      <w:r>
        <w:rPr>
          <w:sz w:val="28"/>
        </w:rPr>
        <w:t xml:space="preserve">Разработана адаптированная образовательная программа для обучающихся с задержкой психического развития (ЗПР) Вариант 7.2., по этой программе занимается ученица 1 класса – </w:t>
      </w:r>
      <w:proofErr w:type="spellStart"/>
      <w:r>
        <w:rPr>
          <w:sz w:val="28"/>
        </w:rPr>
        <w:t>Бадургова</w:t>
      </w:r>
      <w:proofErr w:type="spellEnd"/>
      <w:r>
        <w:rPr>
          <w:sz w:val="28"/>
        </w:rPr>
        <w:t xml:space="preserve"> Амина. </w:t>
      </w:r>
    </w:p>
    <w:p w:rsidR="00156FA7" w:rsidRDefault="00156FA7"/>
    <w:p w:rsidR="007025A8" w:rsidRPr="007025A8" w:rsidRDefault="007025A8" w:rsidP="00DE727A">
      <w:pPr>
        <w:tabs>
          <w:tab w:val="left" w:pos="7088"/>
        </w:tabs>
        <w:jc w:val="center"/>
        <w:rPr>
          <w:rFonts w:eastAsia="Arial"/>
          <w:b/>
          <w:sz w:val="32"/>
          <w:szCs w:val="32"/>
          <w:u w:val="single"/>
        </w:rPr>
      </w:pPr>
      <w:r w:rsidRPr="007025A8">
        <w:rPr>
          <w:rFonts w:eastAsia="Arial"/>
          <w:b/>
          <w:sz w:val="32"/>
          <w:szCs w:val="32"/>
          <w:u w:val="single"/>
        </w:rPr>
        <w:t>Воспитательная работа.</w:t>
      </w:r>
    </w:p>
    <w:p w:rsidR="007025A8" w:rsidRDefault="007025A8" w:rsidP="00DE727A">
      <w:pPr>
        <w:tabs>
          <w:tab w:val="left" w:pos="7088"/>
        </w:tabs>
        <w:rPr>
          <w:rFonts w:eastAsia="Arial"/>
          <w:sz w:val="28"/>
          <w:szCs w:val="28"/>
        </w:rPr>
      </w:pPr>
    </w:p>
    <w:p w:rsidR="007025A8" w:rsidRPr="002C4E26" w:rsidRDefault="007025A8" w:rsidP="00DE727A">
      <w:pPr>
        <w:tabs>
          <w:tab w:val="left" w:pos="7088"/>
        </w:tabs>
        <w:rPr>
          <w:rFonts w:eastAsia="Arial"/>
          <w:sz w:val="28"/>
          <w:szCs w:val="28"/>
        </w:rPr>
      </w:pPr>
    </w:p>
    <w:p w:rsidR="007025A8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Согласно воспитательному плану работы школы, а также плану Департамента образования Мэрии г. Грозного в МБОУ «СОШ № 91» была проведена огромная работа. Работа включает в себя воспитание у учащихся гражданско-патриотического воспитания, а также художественные, духовные и спортивные дела. Мы постарались занять учащихся интересны</w:t>
      </w:r>
      <w:r>
        <w:rPr>
          <w:rFonts w:eastAsia="Arial"/>
          <w:sz w:val="28"/>
          <w:szCs w:val="28"/>
        </w:rPr>
        <w:t>ми занятиями в неурочное время.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r w:rsidRPr="002C4E26">
        <w:rPr>
          <w:rFonts w:eastAsia="Arial"/>
          <w:sz w:val="28"/>
          <w:szCs w:val="28"/>
        </w:rPr>
        <w:t>Данные направления реализуются через традиционные школьные мероприятия. По сути традиции представляют собой исторически-культурное наследие, которое постоянно развивается с учетом современных реалий жизни.  Такие традиции существуют и развиваются в школе.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ab/>
        <w:t>«Воспитание – великое дело: им решается участь человека». Эти хорошо известные слова В.Г.Белинского не только не теряют своей актуальности, но и приобретают еще большую значимость в наше тревожное и нестабильное время. Ведь, действительно, сейчас, как никогда ранее, судьба человека зависит от того, как он воспитан.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lastRenderedPageBreak/>
        <w:t>Согласно «Стратегии развития воспитания в Российской Федерации» и «Единой концепции духовно-нравственного воспитания и развития подрастающего поколения Чеченской Республики» цели по ВР на 2016-2017 учебный год: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 xml:space="preserve"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 xml:space="preserve"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 xml:space="preserve"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 xml:space="preserve">обеспечение условий для повышения социальной, коммуникативной и педагогической компетентности родителей.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Цель школы по воспитательной работе на 2016-2017 учебный год: развитие гражданского сообщества, привлечение родителей и участников сообщества к решению социальных и других проблем, стоящих как перед школой, так и перед сообществом.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С учетом проблемно-ориентированного анализа воспитательной работы за 2015-2016 учебный год ставим следующие задачи на 2016-2017 учебный год: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>развитие ученического самоуправления через вовлечение обучающихся в гражданское сообщество; организация работы школы актива обучающихся участие в профильных сменах участие в форумах молодежи города и области участие в конкурсе «Лидер самоуправления» и т.п.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>повышение результативности воспитательного процесса, через усиление роли классных руководителей, вовлечение учащихся в разнообразные виды внеурочной деятельности;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 xml:space="preserve">обновление форм гражданско-патриотического и духовно-нравственного воспитания учащихся;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 xml:space="preserve">взаимодействие семьи и школы, как фактора повышения эффективности работы школы;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>укрепление имиджа школы через активизацию деятельности ученического самоуправления, повышение результативность участия в городских и республиканских мероприятиях.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 xml:space="preserve">взаимодействие с социальными партнёрами в рамках гражданского сообщества связь с муниципальными органами власти, связь с общественными </w:t>
      </w:r>
      <w:r w:rsidRPr="002C4E26">
        <w:rPr>
          <w:rFonts w:eastAsia="Arial"/>
          <w:sz w:val="28"/>
          <w:szCs w:val="28"/>
        </w:rPr>
        <w:lastRenderedPageBreak/>
        <w:t xml:space="preserve">организациями, информирование общественности о деятельности ОУ через сайт ОУ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 xml:space="preserve">изучение «Стратегии развития воспитания в Российской Федерации до 2025 года.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</w:t>
      </w:r>
      <w:r w:rsidRPr="002C4E26">
        <w:rPr>
          <w:rFonts w:eastAsia="Arial"/>
          <w:sz w:val="28"/>
          <w:szCs w:val="28"/>
        </w:rPr>
        <w:tab/>
        <w:t>изучение приоритетов государственной политики в области воспитания корректировка планов воспитательной работы в соответствии со «Стратегией развития воспитания в Российской Федерации до 2025 года» и приоритетов воспитания...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Решение задач способствовало росту культуры детей и изменению их отношения к общественным делам, повышению уровня воспитанности.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целом воспитательная работа школы в данном учебном году велась по нескольким направлениям: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•</w:t>
      </w:r>
      <w:r w:rsidRPr="002C4E26">
        <w:rPr>
          <w:rFonts w:eastAsia="Arial"/>
          <w:sz w:val="28"/>
          <w:szCs w:val="28"/>
        </w:rPr>
        <w:tab/>
        <w:t>Духовно-нравственное воспитание;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•</w:t>
      </w:r>
      <w:r w:rsidRPr="002C4E26">
        <w:rPr>
          <w:rFonts w:eastAsia="Arial"/>
          <w:sz w:val="28"/>
          <w:szCs w:val="28"/>
        </w:rPr>
        <w:tab/>
        <w:t>Гражданско-патриотическое воспитание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•</w:t>
      </w:r>
      <w:r w:rsidRPr="002C4E26">
        <w:rPr>
          <w:rFonts w:eastAsia="Arial"/>
          <w:sz w:val="28"/>
          <w:szCs w:val="28"/>
        </w:rPr>
        <w:tab/>
        <w:t>Профилактика детского дорожно – транспортного травматизма;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•</w:t>
      </w:r>
      <w:r w:rsidRPr="002C4E26">
        <w:rPr>
          <w:rFonts w:eastAsia="Arial"/>
          <w:sz w:val="28"/>
          <w:szCs w:val="28"/>
        </w:rPr>
        <w:tab/>
        <w:t>Гармонизация межнациональных (межэтнических) отношений и развития национальных меньшинств;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•</w:t>
      </w:r>
      <w:r w:rsidRPr="002C4E26">
        <w:rPr>
          <w:rFonts w:eastAsia="Arial"/>
          <w:sz w:val="28"/>
          <w:szCs w:val="28"/>
        </w:rPr>
        <w:tab/>
        <w:t>Профилактика правонарушений, наркомании, алкоголизма и курения;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•</w:t>
      </w:r>
      <w:r w:rsidRPr="002C4E26">
        <w:rPr>
          <w:rFonts w:eastAsia="Arial"/>
          <w:sz w:val="28"/>
          <w:szCs w:val="28"/>
        </w:rPr>
        <w:tab/>
        <w:t>Молодежная политика;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•</w:t>
      </w:r>
      <w:r w:rsidRPr="002C4E26">
        <w:rPr>
          <w:rFonts w:eastAsia="Arial"/>
          <w:sz w:val="28"/>
          <w:szCs w:val="28"/>
        </w:rPr>
        <w:tab/>
        <w:t>Программа «Образование и здоровье»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соответствии с Законом Российской Федерации “Об образовании” и концепцией модернизации российского образования, развивающемуся обществу нужны нравственные, предприимчивые люди, которые могут самостоятельно принимать общественные решения в ситуации выбора, прогнозируя последствия, способные к сотрудничеству, обладающие развитым чувством ответственности за судьбу страны. Поэтому приоритетное направление воспитания подрастающего поколения – духовно-нравственное и граждански - патриотическое.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Наш педагогический коллектив рассматривает нравственность, духовность как основу личности, поэтому формированию целостной научно-обоснованной картины мира, развитию познавательных способностей, приобщению к общечеловеческим ценностям и присвоению этих ценностей уделяет особое, приоритетное место в воспитательной деятельности. Идея гуманизма, человеколюбия – одна из основополагающих в работе школы. </w:t>
      </w:r>
    </w:p>
    <w:p w:rsidR="007025A8" w:rsidRPr="002C4E26" w:rsidRDefault="007025A8" w:rsidP="00DE727A">
      <w:pPr>
        <w:tabs>
          <w:tab w:val="left" w:pos="567"/>
          <w:tab w:val="left" w:pos="709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Воспитание детей строится на гуманистических и гуманитарных традициях.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Их основной принцип – отношение к человеку делает самого человека, проявляется, реализуется и складывается в системе «диалогических» связей между людьми, где формируется уважение, как другому человеку и иной культуре, так и к самому себе и своей культуре.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Создание соответствующей атмосферы – основная задача школьного психолога, социального педагога и классного руководителя.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Классные руководители, психолог, социальный педагог, заместитель директора по воспитательной работе, продолжают составление перспективных </w:t>
      </w:r>
      <w:r w:rsidRPr="002C4E26">
        <w:rPr>
          <w:rFonts w:eastAsia="Arial"/>
          <w:sz w:val="28"/>
          <w:szCs w:val="28"/>
        </w:rPr>
        <w:lastRenderedPageBreak/>
        <w:t>планов воспитательной работы школы, сотрудничая с учащимися и родителями, культурно-массовыми организациями.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     Духовно-нравственному воспитанию детей в школе уделяется особое внимание, это и трудоемкая работа каждого учителя со своим классом, это и общешкольные мероприятия, это работа общественных организаций. Школу систематически посещали представители     администрации Октябрьского района, имам мечети Октябрьского района Мусаев Сайд-Магомед Абдурахманович, инспекторы ПДН РОВД Октябрьского района. С детьми проводилась емкая разъяснительная работа.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Уровень воспитанности, этика, вопросы нравственности постоянно являются предметом обсуждения на классных и внеклассных мероприятиях.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01.09.2016 проведена торжественная линейка, посвященная Дню Знаний. На линейке присутствовали все учащиеся с 1-11 классы. Линейка прошла в веселой обстановке.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С 05-30.09.2016 классными руководителями проведены классные часы: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«Внешний вид учащихся, правила поведения в школе и дома.»,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«Мы против курения»</w:t>
      </w:r>
      <w:r w:rsidRPr="002C4E26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11.09.2016 зам. директора по ВР Джакалаевой Т. С., организатором по ДНВ Зухайраевым С. А.  организована встреча с имамом в связи с праздником Курбан-Байрам, где присутствовали учащиеся 5-11-х классов.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30.09.2016 учителями физической культуры Изнауровым Ш. С., Вегиевым А. А. проведены «Веселые старты» ко Дню гражданского согласия</w:t>
      </w:r>
      <w:r w:rsidRPr="002C4E26">
        <w:rPr>
          <w:rFonts w:eastAsia="Arial"/>
          <w:sz w:val="28"/>
          <w:szCs w:val="28"/>
        </w:rPr>
        <w:tab/>
        <w:t>с учащимися 5-6-х классов.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30.09.2016 классными руководителями, зам. директора по ВР и учащимися 5-11 классов проведена операция «Чистый двор» </w:t>
      </w:r>
      <w:r w:rsidRPr="002C4E26">
        <w:rPr>
          <w:rFonts w:eastAsia="Arial"/>
          <w:sz w:val="28"/>
          <w:szCs w:val="28"/>
        </w:rPr>
        <w:tab/>
        <w:t xml:space="preserve"> на территории школы.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01-05.10.2016 зам. директора по ВР, организатором школы и классными руководителями организованы и проведены мероприятия, посвященные Дню учителя, Дню города Грозного, Дню молодежи, в которых были задействованы учащиеся 1-11-х классов.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11.10.2016 организатором по ДНВ организовано чтение мовлида, приуроченного ко Дню Ашура, на котором присутствовали представители духовенства     Войкова.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28.10.2016 заместителем директора по ВР проведен единый классный час «О влиянии телефонов на здоровье учеников и на учебу» с учащимися 5-11-х классов.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07.10.2016 организатором по ДНВ подготовлен и проведен классный час «Ислам не приемлет наркотики и психотропные вещества» с учащимися 6-9-х классов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 xml:space="preserve">05.10.2016 по школе прошел День самоуправления. 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10.10.2016 </w:t>
      </w:r>
      <w:r w:rsidRPr="009860D3">
        <w:rPr>
          <w:rFonts w:eastAsia="Arial"/>
          <w:sz w:val="28"/>
          <w:szCs w:val="28"/>
        </w:rPr>
        <w:t xml:space="preserve"> организатором по ДНВ организовано посещение святых мест, приуроченное ко Дню Ашура. Учащихся 7 классов повезли на Хеди-Зиярт с. Хьажи-Эвла.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02.11.16 </w:t>
      </w:r>
      <w:r w:rsidRPr="009860D3">
        <w:rPr>
          <w:rFonts w:eastAsia="Arial"/>
          <w:sz w:val="28"/>
          <w:szCs w:val="28"/>
        </w:rPr>
        <w:t>учащиеся 7-11-х классов провели общешкольный субботник на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  <w:t>территории школы.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05.11.16</w:t>
      </w:r>
      <w:r w:rsidRPr="009860D3">
        <w:rPr>
          <w:rFonts w:eastAsia="Arial"/>
          <w:sz w:val="28"/>
          <w:szCs w:val="28"/>
        </w:rPr>
        <w:t xml:space="preserve"> организовано посещение святых мест с учащимися 6-7-х классов.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12.11. - 16.11.16</w:t>
      </w:r>
      <w:r w:rsidRPr="009860D3">
        <w:rPr>
          <w:rFonts w:eastAsia="Arial"/>
          <w:sz w:val="28"/>
          <w:szCs w:val="28"/>
        </w:rPr>
        <w:t xml:space="preserve"> классными руководителями проведены классные часы на тему: «Забота, милосердие, внимание, чуткость».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24.11.16г</w:t>
      </w:r>
      <w:r w:rsidRPr="009860D3">
        <w:rPr>
          <w:rFonts w:eastAsia="Arial"/>
          <w:sz w:val="28"/>
          <w:szCs w:val="28"/>
        </w:rPr>
        <w:t xml:space="preserve"> а актовом зале состоялось открытое мероприятие, посвященное Дню матери «Ехийла,хьо хьоме нана, лерийла хьо, хьоме нана!».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22.11. -</w:t>
      </w:r>
      <w:r>
        <w:rPr>
          <w:rFonts w:eastAsia="Arial"/>
          <w:sz w:val="28"/>
          <w:szCs w:val="28"/>
        </w:rPr>
        <w:t xml:space="preserve"> 25.11.16</w:t>
      </w:r>
      <w:r w:rsidRPr="009860D3">
        <w:rPr>
          <w:rFonts w:eastAsia="Arial"/>
          <w:sz w:val="28"/>
          <w:szCs w:val="28"/>
        </w:rPr>
        <w:t xml:space="preserve"> учителем рисования Эльмурзаевой Э. А. организован конкурс рисунков «Наши мамы» среди учащихся 5-8 классов, где 1 место заняла работа ученицы 8 «б» класса Данчаевой Линды.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24.11.16</w:t>
      </w:r>
      <w:r w:rsidRPr="009860D3">
        <w:rPr>
          <w:rFonts w:eastAsia="Arial"/>
          <w:sz w:val="28"/>
          <w:szCs w:val="28"/>
        </w:rPr>
        <w:t xml:space="preserve"> отряд «Юные Кадыровцы» посетили мать погибшего сотрудника Исаеву Зинаиду Якубовну.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 xml:space="preserve">28.11.2016-04.12.2016г состоялось мероприятие, приуроченное ко Всемирному Дню борьбы со СПИДом. В организации и проведении мероприятия приняли участие учащиеся 7-9-х классов.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05.12.16</w:t>
      </w:r>
      <w:r w:rsidRPr="009860D3">
        <w:rPr>
          <w:rFonts w:eastAsia="Arial"/>
          <w:sz w:val="28"/>
          <w:szCs w:val="28"/>
        </w:rPr>
        <w:t xml:space="preserve"> по школе прошла акция «Мы вместе», приуроченная ко Дню инвалидов.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13.12.16 </w:t>
      </w:r>
      <w:r w:rsidRPr="009860D3">
        <w:rPr>
          <w:rFonts w:eastAsia="Arial"/>
          <w:sz w:val="28"/>
          <w:szCs w:val="28"/>
        </w:rPr>
        <w:t>организатором по ДНВ Зухайраевым С. А. в актовом зале проведена беседа на темы: «Неправильное отношение к природе приведет к экологической катастрофе», «Человек и природа в Исламе.» с учащимися 2-11-х классов. Учащиеся с большим интересом слушали лекцию, принимали активное участие в темах беседы.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11.12.16</w:t>
      </w:r>
      <w:r w:rsidRPr="009860D3">
        <w:rPr>
          <w:rFonts w:eastAsia="Arial"/>
          <w:sz w:val="28"/>
          <w:szCs w:val="28"/>
        </w:rPr>
        <w:t xml:space="preserve"> организатором по ДНВ, классными руководителями с учащимися 5-11-х классов проведены лекции и беседы «Рождение Пророка Мухаммада» (да благословит его Аллах и приветствует)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25.12.-30.12.16</w:t>
      </w:r>
      <w:r w:rsidRPr="009860D3">
        <w:rPr>
          <w:rFonts w:eastAsia="Arial"/>
          <w:sz w:val="28"/>
          <w:szCs w:val="28"/>
        </w:rPr>
        <w:t xml:space="preserve"> заместителем директора по ВР, организатором школы, классными руководителями организованы и проведены Новогодние мероприятия. Для каждой ступени учащихся было подготовлено 3 сказки. Мероприятия прошли на хорошем уровне.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26.12-30.12.16</w:t>
      </w:r>
      <w:r w:rsidRPr="009860D3">
        <w:rPr>
          <w:rFonts w:eastAsia="Arial"/>
          <w:sz w:val="28"/>
          <w:szCs w:val="28"/>
        </w:rPr>
        <w:t xml:space="preserve"> проведены классные ро</w:t>
      </w:r>
      <w:r>
        <w:rPr>
          <w:rFonts w:eastAsia="Arial"/>
          <w:sz w:val="28"/>
          <w:szCs w:val="28"/>
        </w:rPr>
        <w:t>дительские собрания, где обсужда</w:t>
      </w:r>
      <w:r w:rsidRPr="009860D3">
        <w:rPr>
          <w:rFonts w:eastAsia="Arial"/>
          <w:sz w:val="28"/>
          <w:szCs w:val="28"/>
        </w:rPr>
        <w:t xml:space="preserve">лись итоги 1 полугодия, внешний вид учащихся и другие вопросы.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20.12. - 26.12.16</w:t>
      </w:r>
      <w:r w:rsidRPr="009860D3">
        <w:rPr>
          <w:rFonts w:eastAsia="Arial"/>
          <w:sz w:val="28"/>
          <w:szCs w:val="28"/>
        </w:rPr>
        <w:t xml:space="preserve"> среди учащихся 5-11-х классов состоялся конкурс на лучшее оформление кабинетов, где 1 место по праву занял 7б класс. 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12.01.17 в актовом зале школы состоялась встреча с имамом мечети Бибулатовым Салманом. Он рассказал учащимся о важности Намаза и обучение Корана.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21-25.01.17 классные руководители 5-9-х классов провели классные часы по профилактике детского травматизма: «Зимняя дорога».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28.01.17 организатором по ДНВ Зухайраевым С. А. проведена профилактическая беседа с учащимися 7-8-х классов на тему: «1илма 1амадар, харц, питане къамелах ларвалар».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19.01.17 учителем чеченского языка Джеберхановым Б. И. подготовлен и проведен внутришкольный конкурс «Мехкан сийлахь йо1», на котором были представлены такие задания как: чеченские блюда, знание чеченских традиций, завязывание платка и т.е.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lastRenderedPageBreak/>
        <w:t xml:space="preserve">20.01.17 состоялась беседа с учащимися 9-11-х классов на тему: «Не зарывай свои таланты».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14.01.17</w:t>
      </w:r>
      <w:r w:rsidRPr="009860D3">
        <w:rPr>
          <w:rFonts w:eastAsia="Arial"/>
          <w:sz w:val="28"/>
          <w:szCs w:val="28"/>
        </w:rPr>
        <w:t xml:space="preserve"> состоялось общешкольное родительское собрание, где обсуждались вопросы успеваемости учащихся, их посещение, внешний вид.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08.02.17</w:t>
      </w:r>
      <w:r w:rsidRPr="009860D3">
        <w:rPr>
          <w:rFonts w:eastAsia="Arial"/>
          <w:sz w:val="28"/>
          <w:szCs w:val="28"/>
        </w:rPr>
        <w:t xml:space="preserve">  организатором по ДНВ проведена беседа на тему: «Юкъараллин г1иллакхаш».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23.02.17 классные руководители провели классные часы на тему: «Депортация Вайнахского народа»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23.02.17 состоялась торжественная линейка, посвященная «Дню Защитника Отечества».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11-16.03.2017 г.  психологом школы Межидовой Л. С. проведена беседа с учащимися 5-11-х классов на тему: «По дороге домой. О культуре общения школьника»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06.03.2017 г. организатором по ДНВ, заместителем директора по ВР проведен  Брейн-ринг «Увлекательный мир Ислама» с учащимися 10-11-х классов.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06.03.2017 </w:t>
      </w:r>
      <w:r w:rsidRPr="009860D3">
        <w:rPr>
          <w:rFonts w:eastAsia="Arial"/>
          <w:sz w:val="28"/>
          <w:szCs w:val="28"/>
        </w:rPr>
        <w:t xml:space="preserve"> в актовом зале школы состоялось открытое мероприятие в честь Международного Дня 8 марта «Оьз</w:t>
      </w:r>
      <w:r>
        <w:rPr>
          <w:rFonts w:eastAsia="Arial"/>
          <w:sz w:val="28"/>
          <w:szCs w:val="28"/>
        </w:rPr>
        <w:t xml:space="preserve">да дехийла шу, хьоме зударий!»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21.03.2017 </w:t>
      </w:r>
      <w:r w:rsidRPr="009860D3">
        <w:rPr>
          <w:rFonts w:eastAsia="Arial"/>
          <w:sz w:val="28"/>
          <w:szCs w:val="28"/>
        </w:rPr>
        <w:t>в фойе школы состоялась торжественная линейка, посвященная Дню Конституции Чеченской Республики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18-22.03.2017  </w:t>
      </w:r>
      <w:r w:rsidRPr="009860D3">
        <w:rPr>
          <w:rFonts w:eastAsia="Arial"/>
          <w:sz w:val="28"/>
          <w:szCs w:val="28"/>
        </w:rPr>
        <w:t xml:space="preserve"> классные руководители 7-8-х классов провели беседы на тему: «Зударийн, зудаберийн сий лардар» 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01-06.03.2017 </w:t>
      </w:r>
      <w:r w:rsidRPr="009860D3">
        <w:rPr>
          <w:rFonts w:eastAsia="Arial"/>
          <w:sz w:val="28"/>
          <w:szCs w:val="28"/>
        </w:rPr>
        <w:t xml:space="preserve"> проведен конкурс рисунков и стенгазет, посвященных Международному женскому Дню 8 марта. Лучшие работы были вывешены на стенде.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13-18.03.2017 </w:t>
      </w:r>
      <w:r w:rsidRPr="009860D3">
        <w:rPr>
          <w:rFonts w:eastAsia="Arial"/>
          <w:sz w:val="28"/>
          <w:szCs w:val="28"/>
        </w:rPr>
        <w:t xml:space="preserve"> состоялся субботник по очистке территории, прилегающей к школе.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02-07.03.2017 </w:t>
      </w:r>
      <w:r w:rsidRPr="009860D3">
        <w:rPr>
          <w:rFonts w:eastAsia="Arial"/>
          <w:sz w:val="28"/>
          <w:szCs w:val="28"/>
        </w:rPr>
        <w:t xml:space="preserve"> классные руководители 1-11-х классов провели классные часы на темы: «При солнышке тепло, при матери добро!», «Пусть всегда будет мама!», «Не обижайте матерей», «Роль матери в воспитании детей». 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03.04.17</w:t>
      </w:r>
      <w:r w:rsidRPr="009860D3">
        <w:rPr>
          <w:rFonts w:eastAsia="Arial"/>
          <w:sz w:val="28"/>
          <w:szCs w:val="28"/>
        </w:rPr>
        <w:t xml:space="preserve"> проведены классные часы и беседы по безопасности дорожно-транспортного травматизма: «Пешеход! Переход».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10.04.17</w:t>
      </w:r>
      <w:r w:rsidRPr="009860D3">
        <w:rPr>
          <w:rFonts w:eastAsia="Arial"/>
          <w:sz w:val="28"/>
          <w:szCs w:val="28"/>
        </w:rPr>
        <w:t xml:space="preserve"> организатором по ДНВ проведен единый классный час «Бакълер, Делах кхерар» с учащимися 7-11-х классов.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15.04.17</w:t>
      </w:r>
      <w:r w:rsidRPr="009860D3">
        <w:rPr>
          <w:rFonts w:eastAsia="Arial"/>
          <w:sz w:val="28"/>
          <w:szCs w:val="28"/>
        </w:rPr>
        <w:t xml:space="preserve"> медсестрой школы проведена беседа с учащимися 1-4 классов на тему: «Оьзда хилар, цано езар -    Дала сийлахь леран ду». Беседа о правилах личной гигиены.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25.04.17г. учителями чеченского языка проведен День чеченского языка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07.04.17 г. учителями физической культуры, зам. директора по ВР, классными руководителями проведен Всемирный день здоровья</w:t>
      </w:r>
      <w:r w:rsidRPr="009860D3">
        <w:rPr>
          <w:rFonts w:eastAsia="Arial"/>
          <w:sz w:val="28"/>
          <w:szCs w:val="28"/>
        </w:rPr>
        <w:tab/>
        <w:t>с учащимися 1-11-х классов.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lastRenderedPageBreak/>
        <w:t>03-08.04.17г. проведены классные часы «Добродетель», «Мир духовности», «Красота спасёт мир», «Добрые дела».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14.04.17г. проведена акция «Весенняя неделя Добра». Учащиеся оказали помощь по хозяйству престарелым жителям поселка Войкова.</w:t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06.05.17г. проведена торжественная линейка, посвященная Дню Победы: «Никто, не забыт, ничто не забыто».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10.04.17 г. проведено</w:t>
      </w:r>
      <w:r w:rsidRPr="009860D3">
        <w:rPr>
          <w:rFonts w:eastAsia="Arial"/>
          <w:sz w:val="28"/>
          <w:szCs w:val="28"/>
        </w:rPr>
        <w:tab/>
        <w:t xml:space="preserve"> открытое мероприятие, посвященное памяти Первого Президента ЧР А-Х. Кадырова, где учащимся рассказали о нелегком пути к миру и стабильности, через который прошел Первый Президент ЧР А-Х. Кадыров. И на кон была поставлена его собственная жизнь. 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13.05.17г.  в актовом зале проведена беседа часы по теме «Правонарушения среди подростков», где присутствовали представители ПДН.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3"/>
        </w:numPr>
        <w:tabs>
          <w:tab w:val="left" w:pos="851"/>
        </w:tabs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26.05.17 г. в актовом зале школы состоялось общешкольное родительское собрание по итогам года.</w:t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  <w:r w:rsidRPr="009860D3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  В течение месяца системно проводились субботники и благоустройство пришкольной территории.</w:t>
      </w:r>
      <w:r w:rsidRPr="002C4E26">
        <w:rPr>
          <w:rFonts w:eastAsia="Arial"/>
          <w:sz w:val="28"/>
          <w:szCs w:val="28"/>
        </w:rPr>
        <w:tab/>
      </w:r>
      <w:r w:rsidRPr="002C4E26">
        <w:rPr>
          <w:rFonts w:eastAsia="Arial"/>
          <w:sz w:val="28"/>
          <w:szCs w:val="28"/>
        </w:rPr>
        <w:tab/>
      </w:r>
      <w:r w:rsidRPr="002C4E26">
        <w:rPr>
          <w:rFonts w:eastAsia="Arial"/>
          <w:sz w:val="28"/>
          <w:szCs w:val="28"/>
        </w:rPr>
        <w:tab/>
      </w:r>
      <w:r w:rsidRPr="002C4E26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25.05.17г. проведено открытое мероприятие «Последний звонок». «Синкхъерам» для учащихся 1,9,11-х классов.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Вывод: В следующем учебном году в рамках единой Концепции духовно-нравственного воспитания целесообразно продолжить создание условий для формирования нравственных ценностей и ведущих жизненных ориентиров. Проведение экскурсий, выездов, посещение театров организовано на хорошем уровне. Но необходимо обратить внимание на то, что коллективный выход должен быть педагогически целенаправленным и эффективным, поэтому должна проводиться предварительная разъяснительная работа, а затем коллективное обсуждение увиденного. Системно проводить работу на формирование правильных духовных ориентиров подрастающего поколения.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 w:rsidRPr="002C4E26">
        <w:rPr>
          <w:rFonts w:eastAsia="Arial"/>
          <w:sz w:val="28"/>
          <w:szCs w:val="28"/>
        </w:rPr>
        <w:t>Гражданско-патриотическое воспитание в современных условиях-это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 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Формирование гражданско-патриотического воспитания- актуальная задача гражданско-патриотического образования школьников. Она обусловлена тем, что организация жизнедеятельности учащихся направлена на выполнение социального заказа общества: формирование гражданина с высокой демократической культурой, гуманистической направленностью, способного к социальному творчеству, умеющего действовать как в интересах личности, так и общества.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</w:t>
      </w:r>
      <w:r w:rsidRPr="002C4E26">
        <w:rPr>
          <w:rFonts w:eastAsia="Arial"/>
          <w:sz w:val="28"/>
          <w:szCs w:val="28"/>
        </w:rPr>
        <w:t>В целях воспитания в подрастающем поколении гражданско-патриотического воспитания, по школе за 2016-2017 учебный год проведен ряд мероприятий, которые направлены на воспитание полноценных граждан.</w:t>
      </w:r>
    </w:p>
    <w:p w:rsidR="007025A8" w:rsidRPr="009860D3" w:rsidRDefault="007025A8" w:rsidP="007025A8">
      <w:pPr>
        <w:pStyle w:val="af3"/>
        <w:numPr>
          <w:ilvl w:val="0"/>
          <w:numId w:val="2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01-03.09 прошли мероприятия, посвященные Дню солидарности в борьбе с терроризмом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06.09.17. зам. директора по ВР, организатором школы и классными руководителями проведены мероприятия, посвященные Дню гражданского согласия и единения;</w:t>
      </w:r>
    </w:p>
    <w:p w:rsidR="007025A8" w:rsidRPr="009860D3" w:rsidRDefault="007025A8" w:rsidP="007025A8">
      <w:pPr>
        <w:pStyle w:val="af3"/>
        <w:numPr>
          <w:ilvl w:val="0"/>
          <w:numId w:val="2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08.09.17. классными руководителями 5-11-х классов проведены классные часы на тему «Начало блокады Ленинграда»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25.08-01.09 зам. директора по ВР, организатор школы и ученическое самоуправление организовали и провели День Знаний;</w:t>
      </w:r>
    </w:p>
    <w:p w:rsidR="007025A8" w:rsidRPr="009860D3" w:rsidRDefault="007025A8" w:rsidP="007025A8">
      <w:pPr>
        <w:pStyle w:val="af3"/>
        <w:numPr>
          <w:ilvl w:val="0"/>
          <w:numId w:val="2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9-11.09.17. прошли выборы президента ассоциации ШУС, где больше половины голосов собрала учащаяся</w:t>
      </w:r>
      <w:r>
        <w:rPr>
          <w:rFonts w:eastAsia="Arial"/>
          <w:sz w:val="28"/>
          <w:szCs w:val="28"/>
        </w:rPr>
        <w:t xml:space="preserve"> 8 класса Хаджимуратова Даяна;</w:t>
      </w:r>
      <w:r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   В течение месяца психологом школы Межидовой Л. С. оказана   психологическая помощь учащимся 1-х и 5-х</w:t>
      </w:r>
      <w:r>
        <w:rPr>
          <w:rFonts w:eastAsia="Arial"/>
          <w:sz w:val="28"/>
          <w:szCs w:val="28"/>
        </w:rPr>
        <w:t xml:space="preserve"> классов в адаптационный период</w:t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08.09.17 учителями русского языка проведены открытые уроки по русскому языку и литературе, приуроченные к Международному дню распространения грамотности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1-4.10.17. зам. директора по ВР, организатором школы с учащимися 5-11-х проведены мероприятия, посвященные Дню гражданской обороны;</w:t>
      </w:r>
      <w:r w:rsidRPr="009860D3">
        <w:rPr>
          <w:rFonts w:eastAsia="Arial"/>
          <w:sz w:val="28"/>
          <w:szCs w:val="28"/>
        </w:rPr>
        <w:tab/>
      </w:r>
    </w:p>
    <w:p w:rsidR="007025A8" w:rsidRPr="003400FC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12.10.17. учащиеся 8 «б» класса вместе со своим классным руководителем Яхъяевой Л. У. посетили национальный музей Чеченской Республики: познакомились с экспонатами ВОВ;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1-4.11.17</w:t>
      </w:r>
      <w:r w:rsidRPr="009860D3">
        <w:rPr>
          <w:rFonts w:eastAsia="Arial"/>
          <w:sz w:val="28"/>
          <w:szCs w:val="28"/>
        </w:rPr>
        <w:t xml:space="preserve"> проведены мероприятия, пос</w:t>
      </w:r>
      <w:r>
        <w:rPr>
          <w:rFonts w:eastAsia="Arial"/>
          <w:sz w:val="28"/>
          <w:szCs w:val="28"/>
        </w:rPr>
        <w:t>вященные Дню народного единства</w:t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24.11.17</w:t>
      </w:r>
      <w:r w:rsidRPr="009860D3">
        <w:rPr>
          <w:rFonts w:eastAsia="Arial"/>
          <w:sz w:val="28"/>
          <w:szCs w:val="28"/>
        </w:rPr>
        <w:t xml:space="preserve"> организатором и ПО «Юные Кадыровцы» проведена Акция «Нохчийн силахь Нана!», приуроченная ко Дню матери, посетили мать погибшего сотрудника Исаеву Зинаиду.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01-03.12.17</w:t>
      </w:r>
      <w:r w:rsidRPr="009860D3">
        <w:rPr>
          <w:rFonts w:eastAsia="Arial"/>
          <w:sz w:val="28"/>
          <w:szCs w:val="28"/>
        </w:rPr>
        <w:t xml:space="preserve"> организатором школы, учащимися 1-9-х классов проведена </w:t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9860D3">
        <w:rPr>
          <w:rFonts w:eastAsia="Arial"/>
          <w:sz w:val="28"/>
          <w:szCs w:val="28"/>
        </w:rPr>
        <w:t>Акция «Так просто быть рядом…!», приуроченная ко Дню инвалидов. Ребята собрали игрушки, канцелярские товары для детей-инвалидов.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05.12.17</w:t>
      </w:r>
      <w:r w:rsidRPr="009860D3">
        <w:rPr>
          <w:rFonts w:eastAsia="Arial"/>
          <w:sz w:val="28"/>
          <w:szCs w:val="28"/>
        </w:rPr>
        <w:t xml:space="preserve"> учителем истории Яхъяевой Л. У. подготовлен и проведен открытый урок истории: «Начало наступления советских войск против немецко-фашистских войск в битве под Москвой» (1941 год) с учащимися 8 «б» класса.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05-10.12.17</w:t>
      </w:r>
      <w:r w:rsidRPr="009860D3">
        <w:rPr>
          <w:rFonts w:eastAsia="Arial"/>
          <w:sz w:val="28"/>
          <w:szCs w:val="28"/>
        </w:rPr>
        <w:t xml:space="preserve"> классными руководителями проведены тематические классные часы для начального звена «Герои Отечества».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09.12.17</w:t>
      </w:r>
      <w:r w:rsidRPr="009860D3">
        <w:rPr>
          <w:rFonts w:eastAsia="Arial"/>
          <w:sz w:val="28"/>
          <w:szCs w:val="28"/>
        </w:rPr>
        <w:t xml:space="preserve"> психологом школы Межидовой Л. С. с учащимися 6-8-х классов проведен урок мужества, посвященный Героям России - уроженцам Чеченской Республики</w:t>
      </w:r>
      <w:r w:rsidRPr="009860D3">
        <w:rPr>
          <w:rFonts w:eastAsia="Arial"/>
          <w:sz w:val="28"/>
          <w:szCs w:val="28"/>
        </w:rPr>
        <w:tab/>
        <w:t>: «Живи и помни».</w:t>
      </w:r>
      <w:r w:rsidRPr="009860D3">
        <w:rPr>
          <w:rFonts w:eastAsia="Arial"/>
          <w:sz w:val="28"/>
          <w:szCs w:val="28"/>
        </w:rPr>
        <w:tab/>
      </w:r>
    </w:p>
    <w:p w:rsidR="007025A8" w:rsidRPr="009860D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12.12.17</w:t>
      </w:r>
      <w:r w:rsidRPr="009860D3">
        <w:rPr>
          <w:rFonts w:eastAsia="Arial"/>
          <w:sz w:val="28"/>
          <w:szCs w:val="28"/>
        </w:rPr>
        <w:t xml:space="preserve"> по школе прошли мероприятия, посвященные Дню Конституции РФ</w:t>
      </w:r>
      <w:r w:rsidRPr="009860D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25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16-21.01.07. классные руководители провели родительские собрания по темам формирования антикоррупционного мировоззрения учащихся: «Политика школы в отношении коррупции» 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lastRenderedPageBreak/>
        <w:t>Мероприятия, посвященные Дню защитника Отечества</w:t>
      </w:r>
      <w:r w:rsidRPr="002C4E26">
        <w:rPr>
          <w:rFonts w:eastAsia="Arial"/>
          <w:sz w:val="28"/>
          <w:szCs w:val="28"/>
        </w:rPr>
        <w:tab/>
        <w:t>1-11</w:t>
      </w:r>
      <w:r w:rsidRPr="002C4E26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ab/>
        <w:t>З</w:t>
      </w:r>
      <w:r>
        <w:rPr>
          <w:rFonts w:eastAsia="Arial"/>
          <w:sz w:val="28"/>
          <w:szCs w:val="28"/>
        </w:rPr>
        <w:t>ам.директора по ВР, организатор</w:t>
      </w:r>
    </w:p>
    <w:p w:rsidR="007025A8" w:rsidRPr="00450953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24.03.17. учитель рисования Эльмурзаева Э. А. провела конкурс рисунков мой город «Вчера, сегодня, завтра», где 1 место заняла работа Эскарханова Адама 7 «б» кл. 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17.04.17. патриотический отряд «Юные Кадыровцы» провел акция «Ветеран». Посетили мать погибшего сотрудника Исаеву Зинаиду. </w:t>
      </w:r>
    </w:p>
    <w:p w:rsidR="007025A8" w:rsidRPr="00450953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16.04.17. по школе прошли праздничные мероприятия, приуроченные ко Дню мира ЧР. Были задействованы учащиеся 1-11-х классов.</w:t>
      </w:r>
    </w:p>
    <w:p w:rsidR="007025A8" w:rsidRPr="003400FC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12.04.17. классные руководители 1-7-х классов провели классные часы и беседы на День космонавтики. В 6 «б» классе прошел открытый классный час на тему: «Космос – это мы», который подготовила и провела классный руководитель Межидова Л. С.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20-24.04. учителем чеченского языка Джеберхановым Б. И. подготовлены и проведены мероприятия, посвященные Дню чеченского языка. В мероприятиях были задействованы учащиеся 1-11-х классов. 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22.04.17. учителем рисования Эльмурзаевой Э. А. проведен конкурс рисунков и стенгазет «Грозный 1944 г.», где 1 место заняла работа учащейся 8 «а» класса Данчаевой Линды.</w:t>
      </w:r>
    </w:p>
    <w:p w:rsidR="007025A8" w:rsidRPr="00450953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25.04.17. патриотический отряд «Юные Кадыровцы» организовали уборку территории под девизом: "Чистые улицы - чистые души" с учащимися</w:t>
      </w:r>
      <w:r w:rsidRPr="00450953">
        <w:rPr>
          <w:rFonts w:eastAsia="Arial"/>
          <w:sz w:val="28"/>
          <w:szCs w:val="28"/>
        </w:rPr>
        <w:tab/>
        <w:t>5-11-х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01-09.05.17. по школе прошли мероприятия, посвященные 72-летию со Дня победы ВОВ, в которых были задействованы учащиеся 1-11-х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2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10-17.05.17. зам. директора по ВР, организатором школы совместно с патриотическим отрядом «Юные Кадыровцы» и ученическим самоуправлением подготовлена и проведена неделя памяти, посвященная трагической гибели Первого Президента ЧР А.А. Кадырова</w:t>
      </w:r>
      <w:r w:rsidRPr="00450953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Вывод: Анализируя работу по гражданско-патриотическому воспитанию по МБОУ «СОШ №91» за 2016-2017 учебный год, можно сделать следующие выводы:</w:t>
      </w:r>
    </w:p>
    <w:p w:rsidR="007025A8" w:rsidRPr="00450953" w:rsidRDefault="007025A8" w:rsidP="007025A8">
      <w:pPr>
        <w:pStyle w:val="af3"/>
        <w:numPr>
          <w:ilvl w:val="0"/>
          <w:numId w:val="27"/>
        </w:numPr>
        <w:tabs>
          <w:tab w:val="left" w:pos="851"/>
        </w:tabs>
        <w:ind w:left="0" w:firstLine="34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в школе с каждым годом растет интерес у подрастающего поколения к участию в мероприятиях патриотического характера, о чем свидетельствует рост количества участников в данных мероприятиях.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Основные задачи, поставленные на этот учебный год, выполнены.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Вместе с тем, администрацией школы выявлены недостатки, негативно влияющие на развитие патриотического воспитания детей в школе:</w:t>
      </w:r>
    </w:p>
    <w:p w:rsidR="007025A8" w:rsidRPr="00450953" w:rsidRDefault="007025A8" w:rsidP="007025A8">
      <w:pPr>
        <w:pStyle w:val="af3"/>
        <w:numPr>
          <w:ilvl w:val="0"/>
          <w:numId w:val="28"/>
        </w:numPr>
        <w:tabs>
          <w:tab w:val="left" w:pos="851"/>
        </w:tabs>
        <w:ind w:left="0" w:firstLine="34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 не уделяется должного внимания вопросам обобщения и распространения педагогического опыта организации патриотического опыта организации патриотического воспитания детей в школе.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   На основании вышеизложенного с целью совершенствования системы патриотического воспитания по МБОУ «СОШ № 91» предлагаем следующие задачи для выполнения в 2017-2018 учебном году:</w:t>
      </w:r>
    </w:p>
    <w:p w:rsidR="007025A8" w:rsidRPr="00450953" w:rsidRDefault="007025A8" w:rsidP="007025A8">
      <w:pPr>
        <w:pStyle w:val="af3"/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lastRenderedPageBreak/>
        <w:t>проводить системную работу по строевой подготовке учащихся среднего звена;</w:t>
      </w:r>
    </w:p>
    <w:p w:rsidR="007025A8" w:rsidRPr="00450953" w:rsidRDefault="007025A8" w:rsidP="007025A8">
      <w:pPr>
        <w:pStyle w:val="af3"/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обобщить опыт работы классных руководителей по вопросам патриотического воспитания детей и молодежи на школьном и муниципальном уровне.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Сохранение жизни и здоровья юных участников дорожного движения имеет социальные, экологические,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в транспортной среде, но и к формированию у них уровня транспортной культуры.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Для улучшения положения на дорогах необходима пропаганда ПДД в учебных заведениях на разных уровнях.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В нашей школе активно ведется работа по профилактике ДТП.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начале учебного года обновлен состав отряда «Юные инспектора движения», которые в течение учебного года проводили определенную работу. Так же в данный п</w:t>
      </w:r>
      <w:r>
        <w:rPr>
          <w:rFonts w:eastAsia="Arial"/>
          <w:sz w:val="28"/>
          <w:szCs w:val="28"/>
        </w:rPr>
        <w:t xml:space="preserve">роцесс задействованы родители. </w:t>
      </w:r>
    </w:p>
    <w:p w:rsidR="007025A8" w:rsidRPr="00450953" w:rsidRDefault="007025A8" w:rsidP="007025A8">
      <w:pPr>
        <w:pStyle w:val="af3"/>
        <w:numPr>
          <w:ilvl w:val="0"/>
          <w:numId w:val="30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1-25.09.16</w:t>
      </w:r>
      <w:r w:rsidRPr="00450953">
        <w:rPr>
          <w:rFonts w:eastAsia="Arial"/>
          <w:sz w:val="28"/>
          <w:szCs w:val="28"/>
        </w:rPr>
        <w:t xml:space="preserve"> организатор, классные руководители</w:t>
      </w:r>
      <w:r>
        <w:rPr>
          <w:rFonts w:eastAsia="Arial"/>
          <w:sz w:val="28"/>
          <w:szCs w:val="28"/>
        </w:rPr>
        <w:t xml:space="preserve"> </w:t>
      </w:r>
      <w:r w:rsidRPr="00450953">
        <w:rPr>
          <w:rFonts w:eastAsia="Arial"/>
          <w:sz w:val="28"/>
          <w:szCs w:val="28"/>
        </w:rPr>
        <w:t>провели акцию «Внимание, дети!» с учащимися 5-11-х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0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 12 по 23.09.16</w:t>
      </w:r>
      <w:r w:rsidRPr="00450953">
        <w:rPr>
          <w:rFonts w:eastAsia="Arial"/>
          <w:sz w:val="28"/>
          <w:szCs w:val="28"/>
        </w:rPr>
        <w:t xml:space="preserve"> зам. директора по ВР, организатор, учитель ОБЖ</w:t>
      </w:r>
      <w:r>
        <w:rPr>
          <w:rFonts w:eastAsia="Arial"/>
          <w:sz w:val="28"/>
          <w:szCs w:val="28"/>
        </w:rPr>
        <w:t xml:space="preserve"> </w:t>
      </w:r>
      <w:r w:rsidRPr="00450953">
        <w:rPr>
          <w:rFonts w:eastAsia="Arial"/>
          <w:sz w:val="28"/>
          <w:szCs w:val="28"/>
        </w:rPr>
        <w:t xml:space="preserve">провели «Декаду дорожной безопасности детей» с учащимися 1-11-х классов.                                   </w:t>
      </w:r>
    </w:p>
    <w:p w:rsidR="007025A8" w:rsidRPr="00450953" w:rsidRDefault="007025A8" w:rsidP="007025A8">
      <w:pPr>
        <w:pStyle w:val="af3"/>
        <w:numPr>
          <w:ilvl w:val="0"/>
          <w:numId w:val="30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15.09.16</w:t>
      </w:r>
      <w:r w:rsidRPr="00450953">
        <w:rPr>
          <w:rFonts w:eastAsia="Arial"/>
          <w:sz w:val="28"/>
          <w:szCs w:val="28"/>
        </w:rPr>
        <w:t xml:space="preserve"> организатором, отряд ЮИД провести рейд «Соблюдение правил поведения в автобусе», где учащимся рассказали об этикете и правилах поведения в общественном транспорте.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0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15.09.16</w:t>
      </w:r>
      <w:r w:rsidRPr="00450953">
        <w:rPr>
          <w:rFonts w:eastAsia="Arial"/>
          <w:sz w:val="28"/>
          <w:szCs w:val="28"/>
        </w:rPr>
        <w:t xml:space="preserve"> организатором, отрядом ЮИД, классными руководителями 1-4 классов проведена а</w:t>
      </w:r>
      <w:r>
        <w:rPr>
          <w:rFonts w:eastAsia="Arial"/>
          <w:sz w:val="28"/>
          <w:szCs w:val="28"/>
        </w:rPr>
        <w:t>кция «Зебра» пришла в школу».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0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20.09.16. состоялся общий сбор отряда ЮИД:</w:t>
      </w:r>
    </w:p>
    <w:p w:rsidR="007025A8" w:rsidRPr="002C4E26" w:rsidRDefault="007025A8" w:rsidP="00DE727A">
      <w:pPr>
        <w:tabs>
          <w:tab w:val="left" w:pos="851"/>
        </w:tabs>
        <w:ind w:left="709"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а) подведение итогов работы отряда в прошедшем учебном году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б) выборы штаба отряда ЮИД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в) рассмотрение «Положения об отряде ЮИД»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г) утверждение плана работы отряда на учебный год</w:t>
      </w:r>
      <w:r w:rsidRPr="002C4E26">
        <w:rPr>
          <w:rFonts w:eastAsia="Arial"/>
          <w:sz w:val="28"/>
          <w:szCs w:val="28"/>
        </w:rPr>
        <w:tab/>
      </w:r>
      <w:r w:rsidRPr="002C4E26">
        <w:rPr>
          <w:rFonts w:eastAsia="Arial"/>
          <w:sz w:val="28"/>
          <w:szCs w:val="28"/>
        </w:rPr>
        <w:tab/>
      </w:r>
      <w:r w:rsidRPr="002C4E26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1"/>
        </w:numPr>
        <w:tabs>
          <w:tab w:val="left" w:pos="851"/>
        </w:tabs>
        <w:ind w:left="851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26.09.16. организатором, отрядом ЮИД</w:t>
      </w:r>
      <w:r>
        <w:rPr>
          <w:rFonts w:eastAsia="Arial"/>
          <w:sz w:val="28"/>
          <w:szCs w:val="28"/>
        </w:rPr>
        <w:t xml:space="preserve"> </w:t>
      </w:r>
      <w:r w:rsidRPr="00450953">
        <w:rPr>
          <w:rFonts w:eastAsia="Arial"/>
          <w:sz w:val="28"/>
          <w:szCs w:val="28"/>
        </w:rPr>
        <w:t>подготовлен праздник «Посвящение первоклассников в пешеходы», составлены схемы безопасного маршрута «Дорога домой и в школу» для учащихся начальных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2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14.10.16</w:t>
      </w:r>
      <w:r w:rsidRPr="00450953">
        <w:rPr>
          <w:rFonts w:eastAsia="Arial"/>
          <w:sz w:val="28"/>
          <w:szCs w:val="28"/>
        </w:rPr>
        <w:t xml:space="preserve"> классными руководителями проведен  ежечетвертной инструктаж по ПДД, по правилам поведения на улицах и дорогах города, в общественных местах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2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1-10.10.16</w:t>
      </w:r>
      <w:r w:rsidRPr="00450953">
        <w:rPr>
          <w:rFonts w:eastAsia="Arial"/>
          <w:sz w:val="28"/>
          <w:szCs w:val="28"/>
        </w:rPr>
        <w:t xml:space="preserve"> учителем ОБЖ, отрядом ЮИД на каждом этаже школы оформлены уголки отряда ЮИД, которые отражают правила дорожного движения, план работы отряда ЮИД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2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24.10.16</w:t>
      </w:r>
      <w:r w:rsidRPr="00450953">
        <w:rPr>
          <w:rFonts w:eastAsia="Arial"/>
          <w:sz w:val="28"/>
          <w:szCs w:val="28"/>
        </w:rPr>
        <w:t xml:space="preserve"> учителем ОБЖ Бисултановым Б. А. проведено тестирование среди велосипедистов</w:t>
      </w:r>
      <w:r w:rsidRPr="00450953">
        <w:rPr>
          <w:rFonts w:eastAsia="Arial"/>
          <w:sz w:val="28"/>
          <w:szCs w:val="28"/>
        </w:rPr>
        <w:tab/>
        <w:t>7-9-х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2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lastRenderedPageBreak/>
        <w:t>16.11.16. отрядом ЮИД, учителем ОБЖ проведен рейд «Внимание, пешеход!» с учащимися</w:t>
      </w:r>
      <w:r w:rsidRPr="00450953">
        <w:rPr>
          <w:rFonts w:eastAsia="Arial"/>
          <w:sz w:val="28"/>
          <w:szCs w:val="28"/>
        </w:rPr>
        <w:tab/>
        <w:t>5-11-х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2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28.11.16. отрядом ЮИД, учителем ОБЖ проведен рейд «Дорога требует дисциплины» с учащимися 5-11-х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   С наступлением зимнего сезона в начале декабря отряд ЮИД обновил уголок «Бе</w:t>
      </w:r>
      <w:r>
        <w:rPr>
          <w:rFonts w:eastAsia="Arial"/>
          <w:sz w:val="28"/>
          <w:szCs w:val="28"/>
        </w:rPr>
        <w:t>зопасность на улицах и дорогах»</w:t>
      </w:r>
    </w:p>
    <w:p w:rsidR="007025A8" w:rsidRPr="003400FC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С 24.12 по 25.01.17. отряд</w:t>
      </w:r>
      <w:r w:rsidRPr="00450953">
        <w:rPr>
          <w:rFonts w:eastAsia="Arial"/>
          <w:sz w:val="28"/>
          <w:szCs w:val="28"/>
        </w:rPr>
        <w:tab/>
        <w:t>ЮИД совместно с учителем ОБЖ организовали и провели зимний месячник безопасности с учащимися 1-8-х классов. С учащимися провели беседы об опасностях, которые таит в себе гололед, дороги в зимний период. Провели тестирование с учащимися 7,8-х классов.</w:t>
      </w:r>
    </w:p>
    <w:p w:rsidR="007025A8" w:rsidRPr="00450953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24.01.17. отряд ЮИД, учитель ОБЖ провели рейд «Юный пешеход» с целью</w:t>
      </w:r>
      <w:r>
        <w:rPr>
          <w:rFonts w:eastAsia="Arial"/>
          <w:sz w:val="28"/>
          <w:szCs w:val="28"/>
        </w:rPr>
        <w:t xml:space="preserve"> предупреждения ДТТ с учащимися </w:t>
      </w:r>
      <w:r w:rsidRPr="00450953">
        <w:rPr>
          <w:rFonts w:eastAsia="Arial"/>
          <w:sz w:val="28"/>
          <w:szCs w:val="28"/>
        </w:rPr>
        <w:t>1-9-х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14.01.17</w:t>
      </w:r>
      <w:r w:rsidRPr="00450953">
        <w:rPr>
          <w:rFonts w:eastAsia="Arial"/>
          <w:sz w:val="28"/>
          <w:szCs w:val="28"/>
        </w:rPr>
        <w:t xml:space="preserve"> ребята из отряда ЮИД провели проверку знаний по правилам дорожного движения в 1 – 4 классах, протестировав их. Выяснилось, что ребята хорошо знают правила дорожного движения.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18.02.17. классные руководители провели уроки безопасности «Мой безопасный путь домой» с учащимися 1-4-х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16.03.17</w:t>
      </w:r>
      <w:r w:rsidRPr="00450953">
        <w:rPr>
          <w:rFonts w:eastAsia="Arial"/>
          <w:sz w:val="28"/>
          <w:szCs w:val="28"/>
        </w:rPr>
        <w:t xml:space="preserve"> учитель ОБЖ, медсестра провели беседу с учащимися 5-8-х классов на тему: «Уверенные действия по оказанию первой помощи». Ребятам рассказали как оказать первую помощь пострадавшим в ДТП.</w:t>
      </w:r>
    </w:p>
    <w:p w:rsidR="007025A8" w:rsidRPr="00450953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17.03.17</w:t>
      </w:r>
      <w:r w:rsidRPr="00450953">
        <w:rPr>
          <w:rFonts w:eastAsia="Arial"/>
          <w:sz w:val="28"/>
          <w:szCs w:val="28"/>
        </w:rPr>
        <w:t xml:space="preserve"> отряд ЮИД совместно с учителем ОБЖ Бисултановым Б. А. провели акцию «Остановись, водитель» с учащимися 6-7-х классов. Ребята выпустили листовки-обращения перед весенними каникулами к водителям, так же к учащимся школы. 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15.05.17</w:t>
      </w:r>
      <w:r w:rsidRPr="00450953">
        <w:rPr>
          <w:rFonts w:eastAsia="Arial"/>
          <w:sz w:val="28"/>
          <w:szCs w:val="28"/>
        </w:rPr>
        <w:t xml:space="preserve"> учителями физической культуры проведены соревнования на лучшего велосипедиста среди учащихся 7-8-х классов. Лучшим велосипедистом оказался учащийся 8 класса Исрапилов Магомед.</w:t>
      </w:r>
    </w:p>
    <w:p w:rsidR="007025A8" w:rsidRPr="00450953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С 15.04 по 20.05 ЮИД, под руководством учителя ОБЖ и учителей физической культуры приняли участие в городском конкурсе-фестивале ЮИД «Безопасное колесо»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3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С 15-20.05.17 классными руководителями 1-8-х классов проведены классные часы и беседы по теме: «Безопасное движение на улицах и дорогах города», «Светофор», «как разговаривает улица», «Осторожно! Перекрёсток!»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  <w:t xml:space="preserve">         с С18.05 по 25.05 Проведена неделя безопасности дорожного движения, посвященная окончанию учебного года.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Вывод: Анализ работы по предупреждению детского дорожно-транспортного травматизма показывает, что в школе ведется значительная работа по пропаганде правил дорожного движения и предупреждения детского дорожно-транспортного травматизма.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Опираясь на имеющийся положительный опыт работы, образовательное учреждение находится в постоянном поиске новых форм и методов работы по данному направлению.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lastRenderedPageBreak/>
        <w:t xml:space="preserve">Есть такое изречение: «Предупредить нарушение правил дорожного движения-значит предотвратить аварию». А это может сделать каждый, даже ребенок: не нарушай правил, будь внимателен на дороге, со школьной скамьи учи ПДД-вот и все премудрости!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Хочешь, чтобы в будущем след, оставленный тобой чистым, постарайся уже сейчас, сидя за школьной партой, выучить правила, которые нужны тебе будут в течении всей жизни-правила дорожного движения! Пусть дороги будут безопасными!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Программа направлена на укрепление в школе толерантной среды на основе ценностей многонационального российского общества, соблюдения прав и свобод человека, поддержание межнационального мира и согласия.  В последнее время повсюду в обществе продолжает нарастать социальная напряженность, не прекращаются межэтнические и межконфессиональные конфликты. Все это является прямой внутренней угрозой безопасности государства. Недоброжелательность, озлобленность, агрессивность все больше распространяются в детской, особенно подростковой среде. Взаимная нетерпимость, агрессия и эгоизм через средства массовой информации и социальное окружение детей проникают и в школы. Поэтому активизируется процесс поиска эффективных механизмов воспитания детей в духе толерантности, в том числе приятия чужой культуры, уважения прав других, непохожих н</w:t>
      </w:r>
      <w:r>
        <w:rPr>
          <w:rFonts w:eastAsia="Arial"/>
          <w:sz w:val="28"/>
          <w:szCs w:val="28"/>
        </w:rPr>
        <w:t xml:space="preserve">а тебя, людей.                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жизни.  </w:t>
      </w:r>
      <w:r>
        <w:rPr>
          <w:rFonts w:eastAsia="Arial"/>
          <w:sz w:val="28"/>
          <w:szCs w:val="28"/>
        </w:rPr>
        <w:t xml:space="preserve">                              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Толерантность означает уважение, принятие и правильное понимание всего многообразия культур, форм самовыражения и проявления человеческой индивидуальности. Толерантности способствуют знания, открытость, общение и свобода мысли, совести, убеждений. Толерантность – это единство в многообразии. Это не только моральный долг, но и политическая и правовая потребность. Толерантность – это то, что делает возможным достижение мира и ведет от культуры войны к культуре мира. Толерантность – это не уступка, снисхождение или потворство, а, прежде всего, активное отношение на основе признания универсальных прав и свобод человека.  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 Приоритетное внимание уделяется вопросам повышения уровня подготовки учащихся в области межкультурной коммуникации.  Особое место в работе в данной сфере занимает профилактическая и пропагандистская работа, </w:t>
      </w:r>
      <w:r w:rsidRPr="002C4E26">
        <w:rPr>
          <w:rFonts w:eastAsia="Arial"/>
          <w:sz w:val="28"/>
          <w:szCs w:val="28"/>
        </w:rPr>
        <w:lastRenderedPageBreak/>
        <w:t xml:space="preserve">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  По реализации данной программы по МБОУ «СОШ № 91» за 2016-2017 учебный </w:t>
      </w:r>
      <w:r>
        <w:rPr>
          <w:rFonts w:eastAsia="Arial"/>
          <w:sz w:val="28"/>
          <w:szCs w:val="28"/>
        </w:rPr>
        <w:t>год проведена следующая работа:</w:t>
      </w:r>
    </w:p>
    <w:p w:rsidR="007025A8" w:rsidRPr="003400FC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24.09.16</w:t>
      </w:r>
      <w:r w:rsidRPr="00450953">
        <w:rPr>
          <w:rFonts w:eastAsia="Arial"/>
          <w:sz w:val="28"/>
          <w:szCs w:val="28"/>
        </w:rPr>
        <w:t xml:space="preserve"> социальный педагог Юсупова А. А. и классные руководители провели кругл</w:t>
      </w:r>
      <w:r>
        <w:rPr>
          <w:rFonts w:eastAsia="Arial"/>
          <w:sz w:val="28"/>
          <w:szCs w:val="28"/>
        </w:rPr>
        <w:t xml:space="preserve">ый стол для несовершеннолетних: </w:t>
      </w:r>
      <w:r w:rsidRPr="00450953">
        <w:rPr>
          <w:rFonts w:eastAsia="Arial"/>
          <w:sz w:val="28"/>
          <w:szCs w:val="28"/>
        </w:rPr>
        <w:t>«Мы разные, но мы вместе» с учащимися 9-11-х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23.10.16</w:t>
      </w:r>
      <w:r w:rsidRPr="00450953">
        <w:rPr>
          <w:rFonts w:eastAsia="Arial"/>
          <w:sz w:val="28"/>
          <w:szCs w:val="28"/>
        </w:rPr>
        <w:t xml:space="preserve"> учителем чеченского языка Джеберхановым Б. И. и организатором по духовно-нравственному воспитанию Зухайраевым С. А. проведен урок этики «Гостеприимство и побратимство в Чеченском обществе»</w:t>
      </w:r>
      <w:r w:rsidRPr="00450953">
        <w:rPr>
          <w:rFonts w:eastAsia="Arial"/>
          <w:sz w:val="28"/>
          <w:szCs w:val="28"/>
        </w:rPr>
        <w:tab/>
        <w:t>с учащимися 5-1-х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4 ноября – День народного единства. В этот день, 04.11.16, зам. директора по ВР, организатором школы проведен праздничный концерт. В организации концерта были задействованы учащиеся 1-9-х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16.11.16</w:t>
      </w:r>
      <w:r w:rsidRPr="00450953">
        <w:rPr>
          <w:rFonts w:eastAsia="Arial"/>
          <w:sz w:val="28"/>
          <w:szCs w:val="28"/>
        </w:rPr>
        <w:t xml:space="preserve"> библиотекарем Дашаевой М. Ш. проведена акция «Библиотека-территория толерантности» с учащимися </w:t>
      </w:r>
      <w:r w:rsidRPr="00450953">
        <w:rPr>
          <w:rFonts w:eastAsia="Arial"/>
          <w:sz w:val="28"/>
          <w:szCs w:val="28"/>
        </w:rPr>
        <w:tab/>
        <w:t>5-11-х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14.11.16</w:t>
      </w:r>
      <w:r w:rsidRPr="00450953">
        <w:rPr>
          <w:rFonts w:eastAsia="Arial"/>
          <w:sz w:val="28"/>
          <w:szCs w:val="28"/>
        </w:rPr>
        <w:t xml:space="preserve"> соцпедагог Юсупова А. А. провела урок общения «Мы не одни в этом мире» (к международному дню толерантности) с учащимися 7-10-х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12.12.16</w:t>
      </w:r>
      <w:r w:rsidRPr="00450953">
        <w:rPr>
          <w:rFonts w:eastAsia="Arial"/>
          <w:sz w:val="28"/>
          <w:szCs w:val="28"/>
        </w:rPr>
        <w:t xml:space="preserve"> проведена торжественная линейка с учащимися 1-11-х классов, посвященная Дню Конституции РФ «Мы граждане России».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13-16.02.17</w:t>
      </w:r>
      <w:r w:rsidRPr="00450953">
        <w:rPr>
          <w:rFonts w:eastAsia="Arial"/>
          <w:sz w:val="28"/>
          <w:szCs w:val="28"/>
        </w:rPr>
        <w:t xml:space="preserve"> зам. директора по ВР, организатором, классными руководителями проведены тематические мероприятия: «Россия наш общий дом» (беседы, утренники, круглые столы). На мероприятиях были задействованы учащиеся 1-11-х классов. 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22.03.17</w:t>
      </w:r>
      <w:r w:rsidRPr="00450953">
        <w:rPr>
          <w:rFonts w:eastAsia="Arial"/>
          <w:sz w:val="28"/>
          <w:szCs w:val="28"/>
        </w:rPr>
        <w:t xml:space="preserve"> учителями русского языка и литературы проведение конкурс сочинений среди старшеклассников «Мы дети одной Земли», «Толерантность</w:t>
      </w:r>
      <w:r>
        <w:rPr>
          <w:rFonts w:eastAsia="Arial"/>
          <w:sz w:val="28"/>
          <w:szCs w:val="28"/>
        </w:rPr>
        <w:t xml:space="preserve"> </w:t>
      </w:r>
      <w:r w:rsidRPr="00450953">
        <w:rPr>
          <w:rFonts w:eastAsia="Arial"/>
          <w:sz w:val="28"/>
          <w:szCs w:val="28"/>
        </w:rPr>
        <w:t>- закон жизни», где 1 место заняла работа учащейся 8 «б» класса Хожаевой Мадины.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24.03.17</w:t>
      </w:r>
      <w:r w:rsidRPr="00450953">
        <w:rPr>
          <w:rFonts w:eastAsia="Arial"/>
          <w:sz w:val="28"/>
          <w:szCs w:val="28"/>
        </w:rPr>
        <w:t xml:space="preserve"> сотрудники МВД, старшины поселка Войкова, представители духов</w:t>
      </w:r>
      <w:r>
        <w:rPr>
          <w:rFonts w:eastAsia="Arial"/>
          <w:sz w:val="28"/>
          <w:szCs w:val="28"/>
        </w:rPr>
        <w:t>енства ЧР п</w:t>
      </w:r>
      <w:r w:rsidRPr="00450953">
        <w:rPr>
          <w:rFonts w:eastAsia="Arial"/>
          <w:sz w:val="28"/>
          <w:szCs w:val="28"/>
        </w:rPr>
        <w:t>ровели беседы среди учащихся 5-11-х классов об ответственности в случаях проявления экстремизма в отношении людей разных национальностей. Подобные мероприятия проводились системно в течение года.</w:t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07.05.17</w:t>
      </w:r>
      <w:r w:rsidRPr="00450953">
        <w:rPr>
          <w:rFonts w:eastAsia="Arial"/>
          <w:sz w:val="28"/>
          <w:szCs w:val="28"/>
        </w:rPr>
        <w:t xml:space="preserve"> зам. директора по ВР, организатором школы, классными руководителями подготовлен и проведен праздничный концерт, посвященный 72-й годовщине Победы в Великой Отечественной войне.</w:t>
      </w:r>
      <w:r w:rsidRPr="00450953">
        <w:rPr>
          <w:rFonts w:eastAsia="Arial"/>
          <w:sz w:val="28"/>
          <w:szCs w:val="28"/>
        </w:rPr>
        <w:tab/>
        <w:t xml:space="preserve"> В проведении мероприятия были задействованы учащиеся 1-11-х классов. </w:t>
      </w:r>
    </w:p>
    <w:p w:rsidR="007025A8" w:rsidRPr="00450953" w:rsidRDefault="007025A8" w:rsidP="007025A8">
      <w:pPr>
        <w:pStyle w:val="af3"/>
        <w:numPr>
          <w:ilvl w:val="0"/>
          <w:numId w:val="34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15.05.17</w:t>
      </w:r>
      <w:r w:rsidRPr="00450953">
        <w:rPr>
          <w:rFonts w:eastAsia="Arial"/>
          <w:sz w:val="28"/>
          <w:szCs w:val="28"/>
        </w:rPr>
        <w:t xml:space="preserve"> психологом школы Межидовой Л. С. проведен урок национальной дружбы и великого подвига братских народов «Герои </w:t>
      </w:r>
      <w:r w:rsidRPr="00450953">
        <w:rPr>
          <w:rFonts w:eastAsia="Arial"/>
          <w:sz w:val="28"/>
          <w:szCs w:val="28"/>
        </w:rPr>
        <w:lastRenderedPageBreak/>
        <w:t>Советского Союза разных национальностей в годы ВОВ: Одна на всех – Победа» с учащимися 7-8-х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Вывод: 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обучающимися в значительной степени направлены на воспитание толерантного сознания и поведения, неприятие национализма и экстремизма. 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 Необходима целенаправленная работа по улучшению и реализации данного направления путем привлечения всех средств.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Профилактическая деятельность с детьми «группы риска» организовывалась в соответствии с Федеральным законом № 120 «Об основах системы профилактики безнадзорности и правонарушений несовершеннолетних».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Педагогическим коллективом школы в 2016-2017 учебном году по профилактике правонарушений решались следующие задачи: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повышение нравственного уровня воспитанности учащихся, снижение уровня правонарушений;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профилактика социальной дезадаптации подростков;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воспитание гуманистического и правового самосознания учащихся;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профилактика суицидных проявлений среди подростков;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профилактика наркомании, алкоголизма, табакокурения, психотропных веществ.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соответствии с Программой по профилактике наркомании, алкоголизма, табакокурения с учащимися и их родителями в течение 2016-2017 учебного года была проведена следующая работа: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школе действует Совет профилактики, который является одним из звеньев системы комплексной работы по профилактике правонарушений среди несовершеннолетних.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Главными задачами Совета профилактики являются: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разработка и осуществление комплекса мероприятий по профилактике правонарушений, безнадзорности и употребления психотропных веществ среди учащихся школы;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разъяснение существующего законодательства, прав и обязанностей родителей и детей;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проведение индивидуальной воспитательной работы с учащимися девиантного поведения;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проведение просветительской деятельности по данной проблеме;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- организация работы с социально опасными, неблагополучными семьями, защита прав детей из данной категории семей.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В течение 2016-2017 учебного года проведено 9 заседаний Совета профилактики, результаты оформлены протоколами. На заседаниях рассматривались вопросы об текущем контроле, антиобщественном поведении, </w:t>
      </w:r>
      <w:r w:rsidRPr="002C4E26">
        <w:rPr>
          <w:rFonts w:eastAsia="Arial"/>
          <w:sz w:val="28"/>
          <w:szCs w:val="28"/>
        </w:rPr>
        <w:lastRenderedPageBreak/>
        <w:t>о семьях «группы риска», успеваемости и дисциплине учащихся и др. Особое внимание уделялось темам употребления табакокурения, наркомании, алкоголизма, суицидного проявления среди учащихся, девиантного поведения учащихся.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Так же помощь в работе школы по данному направлению оказывалась сотрудниками МВД, министерством культуры ЧР. Данные учреждения в течение года проводили целенаправленную работу с учащимися девиантн</w:t>
      </w:r>
      <w:r>
        <w:rPr>
          <w:rFonts w:eastAsia="Arial"/>
          <w:sz w:val="28"/>
          <w:szCs w:val="28"/>
        </w:rPr>
        <w:t xml:space="preserve">ого поведения и их родителями.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С 1-9.09.16. проведена работа по выявлению и составление списков обучающихся, требующих педагогического контроля; </w:t>
      </w:r>
    </w:p>
    <w:p w:rsidR="007025A8" w:rsidRPr="00450953" w:rsidRDefault="007025A8" w:rsidP="007025A8">
      <w:pPr>
        <w:pStyle w:val="af3"/>
        <w:numPr>
          <w:ilvl w:val="0"/>
          <w:numId w:val="35"/>
        </w:numPr>
        <w:tabs>
          <w:tab w:val="left" w:pos="851"/>
        </w:tabs>
        <w:ind w:left="567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вовлечение обучающихся в кружки, секции, дела класса;</w:t>
      </w:r>
    </w:p>
    <w:p w:rsidR="007025A8" w:rsidRPr="00450953" w:rsidRDefault="007025A8" w:rsidP="007025A8">
      <w:pPr>
        <w:pStyle w:val="af3"/>
        <w:numPr>
          <w:ilvl w:val="0"/>
          <w:numId w:val="35"/>
        </w:numPr>
        <w:tabs>
          <w:tab w:val="left" w:pos="851"/>
        </w:tabs>
        <w:ind w:left="567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привлечение родителей к работе по предупреждению нарушений и преступлений; </w:t>
      </w:r>
    </w:p>
    <w:p w:rsidR="007025A8" w:rsidRPr="00450953" w:rsidRDefault="007025A8" w:rsidP="007025A8">
      <w:pPr>
        <w:pStyle w:val="af3"/>
        <w:numPr>
          <w:ilvl w:val="0"/>
          <w:numId w:val="35"/>
        </w:numPr>
        <w:tabs>
          <w:tab w:val="left" w:pos="851"/>
        </w:tabs>
        <w:ind w:left="567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выявление трудностей в работе кл. руководителей с обучающимися и их семьями.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С 1-5.09.16. социальным педагогом, организатором и классными руководителями составлены социальные паспорта классов, на основе которых зам. директора по ВР составлен социальныйц паспорт школы на 2016-2017 учебный год. </w:t>
      </w:r>
      <w:r w:rsidRPr="002C4E26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течение года проводилась работа по выявлению и учету семей, находящихся в социально-опасном положении и не выполняющих обязанности по воспитанию, обучению и содержанию с</w:t>
      </w:r>
      <w:r>
        <w:rPr>
          <w:rFonts w:eastAsia="Arial"/>
          <w:sz w:val="28"/>
          <w:szCs w:val="28"/>
        </w:rPr>
        <w:t>воих несовершеннолетних детей.</w:t>
      </w:r>
      <w:r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течение сентября, октября велась работа по выявлению и учету несовершеннолетних 6-15 лет, не посещающих или систе</w:t>
      </w:r>
      <w:r>
        <w:rPr>
          <w:rFonts w:eastAsia="Arial"/>
          <w:sz w:val="28"/>
          <w:szCs w:val="28"/>
        </w:rPr>
        <w:t>матически пропускающих занятия.</w:t>
      </w:r>
      <w:r w:rsidRPr="002C4E26">
        <w:rPr>
          <w:rFonts w:eastAsia="Arial"/>
          <w:sz w:val="28"/>
          <w:szCs w:val="28"/>
        </w:rPr>
        <w:tab/>
      </w:r>
      <w:r w:rsidRPr="002C4E26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С 15.09.по 15.10.16. психологом школы Межидовой Л. С. проведено антинаркотическое тестирование </w:t>
      </w:r>
      <w:r>
        <w:rPr>
          <w:rFonts w:eastAsia="Arial"/>
          <w:sz w:val="28"/>
          <w:szCs w:val="28"/>
        </w:rPr>
        <w:t>среди учащихся 5-11-х классов.</w:t>
      </w:r>
      <w:r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С 1-10.09.16. зам. директора по ВР, психологом и социальным педагогом проведена работа по набору на новый учебный год отряда ЮДП</w:t>
      </w:r>
      <w:r w:rsidRPr="00450953">
        <w:rPr>
          <w:rFonts w:eastAsia="Arial"/>
          <w:sz w:val="28"/>
          <w:szCs w:val="28"/>
        </w:rPr>
        <w:tab/>
        <w:t>среди учащихся 5-8-х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6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11-12.09.16. состоялся общий сбор членов отряда, выборы командира, разработка положения, целей и задач отряда. Распределение обязанностей юных помощников полиции.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  В течение месяца социальным педагогом, классными руководителями велась работа по контролю посещения кружков. В школе организована и проводится работа следующих кружков: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1.</w:t>
      </w:r>
      <w:r w:rsidRPr="002C4E26">
        <w:rPr>
          <w:rFonts w:eastAsia="Arial"/>
          <w:sz w:val="28"/>
          <w:szCs w:val="28"/>
        </w:rPr>
        <w:tab/>
        <w:t>«Страна фантазии» (первые шаги в мире информатики) –Ахметхаджиева  Мадина Увейсовна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Режим работы: 13:30-14:30 (Понедельник-вторник)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2.</w:t>
      </w:r>
      <w:r w:rsidRPr="002C4E26">
        <w:rPr>
          <w:rFonts w:eastAsia="Arial"/>
          <w:sz w:val="28"/>
          <w:szCs w:val="28"/>
        </w:rPr>
        <w:tab/>
        <w:t xml:space="preserve">«Спорт-это жизнь!» - Алхаева Тамара Махмудовна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Режим работы: 13:30-14:30 (Среда - четверг)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3.</w:t>
      </w:r>
      <w:r w:rsidRPr="002C4E26">
        <w:rPr>
          <w:rFonts w:eastAsia="Arial"/>
          <w:sz w:val="28"/>
          <w:szCs w:val="28"/>
        </w:rPr>
        <w:tab/>
        <w:t xml:space="preserve">«English Club» - Мусаева Аминат Сайд-Магомедовна 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Режим работы: 15:00-16:30 (Среда - четверг)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4.</w:t>
      </w:r>
      <w:r w:rsidRPr="002C4E26">
        <w:rPr>
          <w:rFonts w:eastAsia="Arial"/>
          <w:sz w:val="28"/>
          <w:szCs w:val="28"/>
        </w:rPr>
        <w:tab/>
        <w:t xml:space="preserve">«Юный художник» – Дашаева Зура Дениевна 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Режим работы</w:t>
      </w:r>
      <w:r>
        <w:rPr>
          <w:rFonts w:eastAsia="Arial"/>
          <w:sz w:val="28"/>
          <w:szCs w:val="28"/>
        </w:rPr>
        <w:t>: 13:30-14:30 (Пятница-суббота)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lastRenderedPageBreak/>
        <w:t>В кружках задейство</w:t>
      </w:r>
      <w:r>
        <w:rPr>
          <w:rFonts w:eastAsia="Arial"/>
          <w:sz w:val="28"/>
          <w:szCs w:val="28"/>
        </w:rPr>
        <w:t xml:space="preserve">ваны 50 учащихся.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течение года зам. директора по ВР, организатором вовлекались дети девиантного поведения к о</w:t>
      </w:r>
      <w:r>
        <w:rPr>
          <w:rFonts w:eastAsia="Arial"/>
          <w:sz w:val="28"/>
          <w:szCs w:val="28"/>
        </w:rPr>
        <w:t>бщественно - полезному труду.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В течение года с учащимися девиантного поведения проводилась беседа майором полиции, инспектором ПДН Эрзнукаевым А. В. С  организацией подразделений по делам несовершеннолетних (ПДН) составлен совместный план работы, согласно которому в течение учебного года проводилась соответствующая работа. </w:t>
      </w:r>
    </w:p>
    <w:p w:rsidR="007025A8" w:rsidRPr="00450953" w:rsidRDefault="007025A8" w:rsidP="007025A8">
      <w:pPr>
        <w:pStyle w:val="af3"/>
        <w:numPr>
          <w:ilvl w:val="0"/>
          <w:numId w:val="37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1-10.10.16. классными руководителями 3-4-х классов проведены классные часы: «Как научиться жить без драки».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7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С 15-20.10.16 психологом школы проведен мониторинг с учащимися в возрасте 13-18 лет, направленный на ранне выявление немедицинского потребления наркотических средств и психотроппных веществ. В тестировании приняли участие учащиеся 7-10-х классов. </w:t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16.11.16</w:t>
      </w:r>
      <w:r w:rsidRPr="00450953">
        <w:rPr>
          <w:rFonts w:eastAsia="Arial"/>
          <w:sz w:val="28"/>
          <w:szCs w:val="28"/>
        </w:rPr>
        <w:t xml:space="preserve"> В День отказа от курения учащиеся 5-8-х классов просмотрели видеофильмов «В объятиях табачного дыма» с последующим обсуждением.           17.11.16. учитель обществознания, соцпедагог провели работу по коллективному изучение и обсуждению закона «О запрете курения» </w:t>
      </w:r>
      <w:r w:rsidRPr="00450953">
        <w:rPr>
          <w:rFonts w:eastAsia="Arial"/>
          <w:sz w:val="28"/>
          <w:szCs w:val="28"/>
        </w:rPr>
        <w:tab/>
        <w:t xml:space="preserve">с учащимися 9-11-х классов. 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24-26.11.16</w:t>
      </w:r>
      <w:r w:rsidRPr="00450953">
        <w:rPr>
          <w:rFonts w:eastAsia="Arial"/>
          <w:sz w:val="28"/>
          <w:szCs w:val="28"/>
        </w:rPr>
        <w:t xml:space="preserve"> организатор, учитель ИЗО провели конкурс стенгазет «Внимание! Нет курению!» с учащимися</w:t>
      </w:r>
      <w:r w:rsidRPr="00450953">
        <w:rPr>
          <w:rFonts w:eastAsia="Arial"/>
          <w:sz w:val="28"/>
          <w:szCs w:val="28"/>
        </w:rPr>
        <w:tab/>
        <w:t>6-8-х классов, где 1 место заняла работа учащейся 8 класса Данчаевой Линды.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 раз в четверть отряд ЮДП выпуск стенгазету, отражающую работу Отряда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15.11.16</w:t>
      </w:r>
      <w:r w:rsidRPr="00450953">
        <w:rPr>
          <w:rFonts w:eastAsia="Arial"/>
          <w:sz w:val="28"/>
          <w:szCs w:val="28"/>
        </w:rPr>
        <w:t xml:space="preserve"> психологом школы проведена беседа с учащимися 1-4-х классов на тему: «Права и обязанности учащихся»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07-12.11.16</w:t>
      </w:r>
      <w:r w:rsidRPr="00450953">
        <w:rPr>
          <w:rFonts w:eastAsia="Arial"/>
          <w:sz w:val="28"/>
          <w:szCs w:val="28"/>
        </w:rPr>
        <w:t xml:space="preserve"> классные руководители провелие классные часы на темы: "Существуют ли безопасные наркотики?», «Что опасней наркотики или токсические вещества?" с учащимися 5-11-х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В ноябре зам. директора по ВР, психологом, классными руководителями проведен месячник «Нет – наркотикам!» (тематические викторины, классные часы, беседы) с учащимися 1-11-х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06.12.16</w:t>
      </w:r>
      <w:r w:rsidRPr="00450953">
        <w:rPr>
          <w:rFonts w:eastAsia="Arial"/>
          <w:sz w:val="28"/>
          <w:szCs w:val="28"/>
        </w:rPr>
        <w:t xml:space="preserve"> отрядом ЮДП проведена беседа о правилах поведения в опасных для жизни ситуациях</w:t>
      </w:r>
      <w:r w:rsidRPr="00450953">
        <w:rPr>
          <w:rFonts w:eastAsia="Arial"/>
          <w:sz w:val="28"/>
          <w:szCs w:val="28"/>
        </w:rPr>
        <w:tab/>
        <w:t>с учащимися 1-4-х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1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10.12.16</w:t>
      </w:r>
      <w:r w:rsidRPr="00450953">
        <w:rPr>
          <w:rFonts w:eastAsia="Arial"/>
          <w:sz w:val="28"/>
          <w:szCs w:val="28"/>
        </w:rPr>
        <w:t xml:space="preserve"> классные руководители провели классные часы и беседы на тему: «Есть ли что-то общее у кофе и чая с наркотиками и не опасно ли увлечение этими напитками?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24.12.16</w:t>
      </w:r>
      <w:r w:rsidRPr="00450953">
        <w:rPr>
          <w:rFonts w:eastAsia="Arial"/>
          <w:sz w:val="28"/>
          <w:szCs w:val="28"/>
        </w:rPr>
        <w:t xml:space="preserve"> учитель ОБЖ провел беседу с детьми </w:t>
      </w:r>
      <w:r>
        <w:rPr>
          <w:rFonts w:eastAsia="Arial"/>
          <w:sz w:val="28"/>
          <w:szCs w:val="28"/>
        </w:rPr>
        <w:t>девиантного поведения по ПДД на</w:t>
      </w:r>
      <w:r w:rsidRPr="00450953">
        <w:rPr>
          <w:rFonts w:eastAsia="Arial"/>
          <w:sz w:val="28"/>
          <w:szCs w:val="28"/>
        </w:rPr>
        <w:t>кануне зимних каникул.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25.12</w:t>
      </w:r>
      <w:r>
        <w:rPr>
          <w:rFonts w:eastAsia="Arial"/>
          <w:sz w:val="28"/>
          <w:szCs w:val="28"/>
        </w:rPr>
        <w:t>.16</w:t>
      </w:r>
      <w:r w:rsidRPr="00450953">
        <w:rPr>
          <w:rFonts w:eastAsia="Arial"/>
          <w:sz w:val="28"/>
          <w:szCs w:val="28"/>
        </w:rPr>
        <w:t xml:space="preserve"> учитель ОБЖ, соцпедагог провели инструктаж перед зимними каникулами (техника безопасности при обращении с электроприборами, при обращении с огнем, соблюдение режима дня, в ночное время не гулять…)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09.12.16</w:t>
      </w:r>
      <w:r w:rsidRPr="00450953">
        <w:rPr>
          <w:rFonts w:eastAsia="Arial"/>
          <w:sz w:val="28"/>
          <w:szCs w:val="28"/>
        </w:rPr>
        <w:t xml:space="preserve"> ШУС, зам.директора по ВР провели акцию «Нет коррупции!» с учащимися</w:t>
      </w:r>
      <w:r w:rsidRPr="00450953">
        <w:rPr>
          <w:rFonts w:eastAsia="Arial"/>
          <w:sz w:val="28"/>
          <w:szCs w:val="28"/>
        </w:rPr>
        <w:tab/>
        <w:t>5-9-х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12.12.16 </w:t>
      </w:r>
      <w:r w:rsidRPr="00450953">
        <w:rPr>
          <w:rFonts w:eastAsia="Arial"/>
          <w:sz w:val="28"/>
          <w:szCs w:val="28"/>
        </w:rPr>
        <w:t>соцпедагог, ШУС провели беседу по профилактике табакокурения, наркомании и борьбы со СПИДом с учащимися 5-11-х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 23-28.01.17</w:t>
      </w:r>
      <w:r w:rsidRPr="00450953">
        <w:rPr>
          <w:rFonts w:eastAsia="Arial"/>
          <w:sz w:val="28"/>
          <w:szCs w:val="28"/>
        </w:rPr>
        <w:t xml:space="preserve"> классные руководители провели классные часы: «Я – уникальная и неповторимая личнос</w:t>
      </w:r>
      <w:r>
        <w:rPr>
          <w:rFonts w:eastAsia="Arial"/>
          <w:sz w:val="28"/>
          <w:szCs w:val="28"/>
        </w:rPr>
        <w:t>ть» с учащимися</w:t>
      </w:r>
      <w:r>
        <w:rPr>
          <w:rFonts w:eastAsia="Arial"/>
          <w:sz w:val="28"/>
          <w:szCs w:val="28"/>
        </w:rPr>
        <w:tab/>
        <w:t>5-6-х классов.</w:t>
      </w:r>
      <w:r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 23-28.01.17</w:t>
      </w:r>
      <w:r w:rsidRPr="00450953">
        <w:rPr>
          <w:rFonts w:eastAsia="Arial"/>
          <w:sz w:val="28"/>
          <w:szCs w:val="28"/>
        </w:rPr>
        <w:t xml:space="preserve"> классные руководители провели классные часы: «Подростки ХХI века» с учащимися 8-11-х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16-21.01 отряд ЮДП организовал конкурс газет «Нет наркотикам!» с учащимися</w:t>
      </w:r>
      <w:r w:rsidRPr="00450953">
        <w:rPr>
          <w:rFonts w:eastAsia="Arial"/>
          <w:sz w:val="28"/>
          <w:szCs w:val="28"/>
        </w:rPr>
        <w:tab/>
        <w:t>5-8-х классов, где 1 место занял рисунок 7 класса Эскарханова Адама.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 01-08.02.17</w:t>
      </w:r>
      <w:r w:rsidRPr="00450953">
        <w:rPr>
          <w:rFonts w:eastAsia="Arial"/>
          <w:sz w:val="28"/>
          <w:szCs w:val="28"/>
        </w:rPr>
        <w:t xml:space="preserve"> классные руководители провели классные часы: «Мир глазами агрессивного человека» с учащимися 7-8-х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 06-10.02.17</w:t>
      </w:r>
      <w:r w:rsidRPr="00450953">
        <w:rPr>
          <w:rFonts w:eastAsia="Arial"/>
          <w:sz w:val="28"/>
          <w:szCs w:val="28"/>
        </w:rPr>
        <w:t xml:space="preserve"> классные руководители 10-11-х классов провели классные часы: «Способы саморегуляции эмоционального состояния»</w:t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10.02.17. проведена беседа сотрудниками правоохранительных органов: «Наркотики - жизнь или смерть» с учащимися</w:t>
      </w:r>
      <w:r w:rsidRPr="00450953">
        <w:rPr>
          <w:rFonts w:eastAsia="Arial"/>
          <w:sz w:val="28"/>
          <w:szCs w:val="28"/>
        </w:rPr>
        <w:tab/>
        <w:t>5-11-х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 20-25.03.17</w:t>
      </w:r>
      <w:r w:rsidRPr="00450953">
        <w:rPr>
          <w:rFonts w:eastAsia="Arial"/>
          <w:sz w:val="28"/>
          <w:szCs w:val="28"/>
        </w:rPr>
        <w:t xml:space="preserve"> классные руководители 9,11-х классов провели классные часы: «Стресс в жизни человека. Способы борьбы со стрессом».</w:t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23.03.17</w:t>
      </w:r>
      <w:r w:rsidRPr="00450953">
        <w:rPr>
          <w:rFonts w:eastAsia="Arial"/>
          <w:sz w:val="28"/>
          <w:szCs w:val="28"/>
        </w:rPr>
        <w:t xml:space="preserve"> соцпедагог совместно с учителем ОБЖ провели инструктаж перед весенними каникулами (техника безопасности при обращении с электроприборами, при обращении с огнем, соблюдение режима дня, в ночное время не гулять, опасность у водоемов и на льду…) с учащимися 1-11-х классов.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23.03.17</w:t>
      </w:r>
      <w:r w:rsidRPr="00450953">
        <w:rPr>
          <w:rFonts w:eastAsia="Arial"/>
          <w:sz w:val="28"/>
          <w:szCs w:val="28"/>
        </w:rPr>
        <w:t xml:space="preserve"> психолог школы Межидова Л. С. провела лекторий ко Всемирному Дню борьбы с наркоманией.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 10-15.04.17</w:t>
      </w:r>
      <w:r w:rsidRPr="00450953">
        <w:rPr>
          <w:rFonts w:eastAsia="Arial"/>
          <w:sz w:val="28"/>
          <w:szCs w:val="28"/>
        </w:rPr>
        <w:t xml:space="preserve">  соцпедагог провел беседу с учащимися 7-8-х классов на тему:</w:t>
      </w:r>
      <w:r>
        <w:rPr>
          <w:rFonts w:eastAsia="Arial"/>
          <w:sz w:val="28"/>
          <w:szCs w:val="28"/>
        </w:rPr>
        <w:t xml:space="preserve"> </w:t>
      </w:r>
      <w:r w:rsidRPr="004303B5">
        <w:rPr>
          <w:rFonts w:eastAsia="Arial"/>
          <w:sz w:val="28"/>
          <w:szCs w:val="28"/>
        </w:rPr>
        <w:t>«Подросток и конфликты»</w:t>
      </w:r>
      <w:r w:rsidRPr="004303B5">
        <w:rPr>
          <w:rFonts w:eastAsia="Arial"/>
          <w:sz w:val="28"/>
          <w:szCs w:val="28"/>
        </w:rPr>
        <w:tab/>
      </w:r>
      <w:r w:rsidRPr="004303B5">
        <w:rPr>
          <w:rFonts w:eastAsia="Arial"/>
          <w:sz w:val="28"/>
          <w:szCs w:val="28"/>
        </w:rPr>
        <w:tab/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08.04.17</w:t>
      </w:r>
      <w:r w:rsidRPr="00450953">
        <w:rPr>
          <w:rFonts w:eastAsia="Arial"/>
          <w:sz w:val="28"/>
          <w:szCs w:val="28"/>
        </w:rPr>
        <w:t xml:space="preserve"> соцпедагог, ЮДП провели круглый стол для учащихся девиантного поведения «Безвредного табака не бывает», приуроченного ко </w:t>
      </w:r>
      <w:r w:rsidRPr="004303B5">
        <w:rPr>
          <w:rFonts w:eastAsia="Arial"/>
          <w:sz w:val="28"/>
          <w:szCs w:val="28"/>
        </w:rPr>
        <w:t xml:space="preserve">Всемирному Дню здоровья. </w:t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 xml:space="preserve">15.04.17 психолог школы Межидова Л. С. и организатор по ДНВ Зухайраев С. А. провели беседу на тему: «Никотин и алкоголь - злейшие враги здоровья» с учащимися 6-11-х классов. 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В течение месяца учащиеся школы и коллектив принимали участие в субботниках.</w:t>
      </w:r>
      <w:r w:rsidRPr="00450953">
        <w:rPr>
          <w:rFonts w:eastAsia="Arial"/>
          <w:sz w:val="28"/>
          <w:szCs w:val="28"/>
        </w:rPr>
        <w:tab/>
      </w:r>
      <w:r w:rsidRPr="00450953">
        <w:rPr>
          <w:rFonts w:eastAsia="Arial"/>
          <w:sz w:val="28"/>
          <w:szCs w:val="28"/>
        </w:rPr>
        <w:tab/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50953">
        <w:rPr>
          <w:rFonts w:eastAsia="Arial"/>
          <w:sz w:val="28"/>
          <w:szCs w:val="28"/>
        </w:rPr>
        <w:t>В течение месяца соцпедагогом и психологом школы проводились рейды по классам «Дисциплина – залог успеха школьника» с учащимися 1-11-х классов.</w:t>
      </w:r>
      <w:r w:rsidRPr="00450953">
        <w:rPr>
          <w:rFonts w:eastAsia="Arial"/>
          <w:sz w:val="28"/>
          <w:szCs w:val="28"/>
        </w:rPr>
        <w:tab/>
      </w:r>
    </w:p>
    <w:p w:rsidR="007025A8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22.05.17 психологом</w:t>
      </w:r>
      <w:r w:rsidRPr="00450953">
        <w:rPr>
          <w:rFonts w:eastAsia="Arial"/>
          <w:sz w:val="28"/>
          <w:szCs w:val="28"/>
        </w:rPr>
        <w:t xml:space="preserve"> школы проведен круглый стол «Профилактика преступлений и правонарушений. Впереди лето» с учащимися 9-11-х классов.</w:t>
      </w:r>
      <w:r w:rsidRPr="00450953">
        <w:rPr>
          <w:rFonts w:eastAsia="Arial"/>
          <w:sz w:val="28"/>
          <w:szCs w:val="28"/>
        </w:rPr>
        <w:tab/>
        <w:t xml:space="preserve">         </w:t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18.05.17</w:t>
      </w:r>
      <w:r w:rsidRPr="00450953">
        <w:rPr>
          <w:rFonts w:eastAsia="Arial"/>
          <w:sz w:val="28"/>
          <w:szCs w:val="28"/>
        </w:rPr>
        <w:t xml:space="preserve"> соцпедагог провел беседу о профессиях с учащимися 9,11-х классов</w:t>
      </w:r>
    </w:p>
    <w:p w:rsidR="007025A8" w:rsidRPr="00450953" w:rsidRDefault="007025A8" w:rsidP="007025A8">
      <w:pPr>
        <w:pStyle w:val="af3"/>
        <w:numPr>
          <w:ilvl w:val="0"/>
          <w:numId w:val="38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23.05.17 </w:t>
      </w:r>
      <w:r w:rsidRPr="00450953">
        <w:rPr>
          <w:rFonts w:eastAsia="Arial"/>
          <w:sz w:val="28"/>
          <w:szCs w:val="28"/>
        </w:rPr>
        <w:t xml:space="preserve"> учителем ОБЖ проведена беседа с учащимися 1-11-х классов по профилактике ДТП с показом роликов.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lastRenderedPageBreak/>
        <w:t>Ежемесячно в школе проводились мероприятия, направленные на профилактику наркомании и популяризацию здорового образа жизни. Главная задача проведенных мероприятий - это популяризация занятий творчеством и спортом, искоренение вредных привычек. В соответствии с планом работы школы по профилактике табакокурения, употребления наркотических, токсических веществ и алкоголя в МБОУ «СОШ №91» в 2016-2017 учебном году были проведены следующие ме</w:t>
      </w:r>
      <w:r>
        <w:rPr>
          <w:rFonts w:eastAsia="Arial"/>
          <w:sz w:val="28"/>
          <w:szCs w:val="28"/>
        </w:rPr>
        <w:t>роприятия по трем направлениям:</w:t>
      </w:r>
    </w:p>
    <w:p w:rsidR="007025A8" w:rsidRPr="004303B5" w:rsidRDefault="007025A8" w:rsidP="00DE727A">
      <w:pPr>
        <w:tabs>
          <w:tab w:val="left" w:pos="851"/>
        </w:tabs>
        <w:ind w:firstLine="567"/>
        <w:jc w:val="both"/>
        <w:rPr>
          <w:rFonts w:eastAsia="Arial"/>
          <w:b/>
          <w:sz w:val="28"/>
          <w:szCs w:val="28"/>
        </w:rPr>
      </w:pPr>
      <w:r w:rsidRPr="004303B5">
        <w:rPr>
          <w:rFonts w:eastAsia="Arial"/>
          <w:b/>
          <w:sz w:val="28"/>
          <w:szCs w:val="28"/>
        </w:rPr>
        <w:t>Направление 1 «Нет наркотикам!»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1.</w:t>
      </w:r>
      <w:r w:rsidRPr="002C4E26">
        <w:rPr>
          <w:rFonts w:eastAsia="Arial"/>
          <w:sz w:val="28"/>
          <w:szCs w:val="28"/>
        </w:rPr>
        <w:tab/>
        <w:t>Дискуссионный клуб «Наркотики и СПИД: миф или реальность»</w:t>
      </w:r>
      <w:r w:rsidRPr="002C4E26">
        <w:rPr>
          <w:rFonts w:eastAsia="Arial"/>
          <w:sz w:val="28"/>
          <w:szCs w:val="28"/>
        </w:rPr>
        <w:tab/>
        <w:t>22 учащихся, работник правоохранительных органов, 2 педагога.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2.</w:t>
      </w:r>
      <w:r w:rsidRPr="002C4E26">
        <w:rPr>
          <w:rFonts w:eastAsia="Arial"/>
          <w:sz w:val="28"/>
          <w:szCs w:val="28"/>
        </w:rPr>
        <w:tab/>
        <w:t>Беседы с обучающимися: «ПАВ и последствия их употребления»;</w:t>
      </w:r>
      <w:r w:rsidRPr="002C4E26">
        <w:rPr>
          <w:rFonts w:eastAsia="Arial"/>
          <w:sz w:val="28"/>
          <w:szCs w:val="28"/>
        </w:rPr>
        <w:tab/>
        <w:t>10 учащихся и 1 педагог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3.</w:t>
      </w:r>
      <w:r w:rsidRPr="002C4E26">
        <w:rPr>
          <w:rFonts w:eastAsia="Arial"/>
          <w:sz w:val="28"/>
          <w:szCs w:val="28"/>
        </w:rPr>
        <w:tab/>
        <w:t>Классные часы: «Мы живем в мире, где есть наркотики». «Наркотики - свобода или зависимость, полет или падение», «Скажем, нет наркотикам»</w:t>
      </w:r>
      <w:r w:rsidRPr="002C4E26">
        <w:rPr>
          <w:rFonts w:eastAsia="Arial"/>
          <w:sz w:val="28"/>
          <w:szCs w:val="28"/>
        </w:rPr>
        <w:tab/>
        <w:t>21 учащийся, школьный психолог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4.</w:t>
      </w:r>
      <w:r w:rsidRPr="002C4E26">
        <w:rPr>
          <w:rFonts w:eastAsia="Arial"/>
          <w:sz w:val="28"/>
          <w:szCs w:val="28"/>
        </w:rPr>
        <w:tab/>
        <w:t xml:space="preserve">Занятия с обучающимися: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«Как отказаться от предложенных наркотиков» «Сопротивление массовой рекламе ПАВ»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«Наркотики, ПАВ и последствия их употребления» «Последствия употребления наркотиков».</w:t>
      </w:r>
      <w:r w:rsidRPr="002C4E26">
        <w:rPr>
          <w:rFonts w:eastAsia="Arial"/>
          <w:sz w:val="28"/>
          <w:szCs w:val="28"/>
        </w:rPr>
        <w:tab/>
        <w:t>16 учащ</w:t>
      </w:r>
      <w:r>
        <w:rPr>
          <w:rFonts w:eastAsia="Arial"/>
          <w:sz w:val="28"/>
          <w:szCs w:val="28"/>
        </w:rPr>
        <w:t>ихся, 1 мед. работник, 1педагог</w:t>
      </w:r>
    </w:p>
    <w:p w:rsidR="007025A8" w:rsidRPr="004303B5" w:rsidRDefault="007025A8" w:rsidP="00DE727A">
      <w:pPr>
        <w:tabs>
          <w:tab w:val="left" w:pos="851"/>
        </w:tabs>
        <w:ind w:firstLine="567"/>
        <w:jc w:val="both"/>
        <w:rPr>
          <w:rFonts w:eastAsia="Arial"/>
          <w:b/>
          <w:sz w:val="28"/>
          <w:szCs w:val="28"/>
        </w:rPr>
      </w:pPr>
      <w:r w:rsidRPr="004303B5">
        <w:rPr>
          <w:rFonts w:eastAsia="Arial"/>
          <w:b/>
          <w:sz w:val="28"/>
          <w:szCs w:val="28"/>
        </w:rPr>
        <w:t>Направление 2 «Жизнь без табака»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1.</w:t>
      </w:r>
      <w:r w:rsidRPr="002C4E26">
        <w:rPr>
          <w:rFonts w:eastAsia="Arial"/>
          <w:sz w:val="28"/>
          <w:szCs w:val="28"/>
        </w:rPr>
        <w:tab/>
        <w:t>Конкурс рисунков «Здоровье – это здорово».</w:t>
      </w:r>
      <w:r w:rsidRPr="002C4E26">
        <w:rPr>
          <w:rFonts w:eastAsia="Arial"/>
          <w:sz w:val="28"/>
          <w:szCs w:val="28"/>
        </w:rPr>
        <w:tab/>
        <w:t>54 учащихся, 3 педагога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2.</w:t>
      </w:r>
      <w:r w:rsidRPr="002C4E26">
        <w:rPr>
          <w:rFonts w:eastAsia="Arial"/>
          <w:sz w:val="28"/>
          <w:szCs w:val="28"/>
        </w:rPr>
        <w:tab/>
        <w:t>Выставка книг «Безвредного табака не бывает»</w:t>
      </w:r>
      <w:r w:rsidRPr="002C4E26">
        <w:rPr>
          <w:rFonts w:eastAsia="Arial"/>
          <w:sz w:val="28"/>
          <w:szCs w:val="28"/>
        </w:rPr>
        <w:tab/>
        <w:t>Школьный библиотекарь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3.</w:t>
      </w:r>
      <w:r w:rsidRPr="002C4E26">
        <w:rPr>
          <w:rFonts w:eastAsia="Arial"/>
          <w:sz w:val="28"/>
          <w:szCs w:val="28"/>
        </w:rPr>
        <w:tab/>
        <w:t>Игра «Кто кого, или подросток в мире вредных привычек»</w:t>
      </w:r>
      <w:r w:rsidRPr="002C4E26">
        <w:rPr>
          <w:rFonts w:eastAsia="Arial"/>
          <w:sz w:val="28"/>
          <w:szCs w:val="28"/>
        </w:rPr>
        <w:tab/>
        <w:t>13 учащихся,1 педагог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4.</w:t>
      </w:r>
      <w:r w:rsidRPr="002C4E26">
        <w:rPr>
          <w:rFonts w:eastAsia="Arial"/>
          <w:sz w:val="28"/>
          <w:szCs w:val="28"/>
        </w:rPr>
        <w:tab/>
        <w:t xml:space="preserve">Классные часы: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«Безвредного табака не бывает»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«В здоровом теле – здоровый дух» -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«Курение – опасное увлечение»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«Скажем, нет курению»</w:t>
      </w:r>
      <w:r w:rsidRPr="002C4E26">
        <w:rPr>
          <w:rFonts w:eastAsia="Arial"/>
          <w:sz w:val="28"/>
          <w:szCs w:val="28"/>
        </w:rPr>
        <w:tab/>
        <w:t>45 уча</w:t>
      </w:r>
      <w:r>
        <w:rPr>
          <w:rFonts w:eastAsia="Arial"/>
          <w:sz w:val="28"/>
          <w:szCs w:val="28"/>
        </w:rPr>
        <w:t>щихся, 5 классных руководителей</w:t>
      </w:r>
    </w:p>
    <w:p w:rsidR="007025A8" w:rsidRPr="004303B5" w:rsidRDefault="007025A8" w:rsidP="00DE727A">
      <w:pPr>
        <w:tabs>
          <w:tab w:val="left" w:pos="851"/>
        </w:tabs>
        <w:ind w:firstLine="567"/>
        <w:jc w:val="both"/>
        <w:rPr>
          <w:rFonts w:eastAsia="Arial"/>
          <w:b/>
          <w:sz w:val="28"/>
          <w:szCs w:val="28"/>
        </w:rPr>
      </w:pPr>
      <w:r w:rsidRPr="004303B5">
        <w:rPr>
          <w:rFonts w:eastAsia="Arial"/>
          <w:b/>
          <w:sz w:val="28"/>
          <w:szCs w:val="28"/>
        </w:rPr>
        <w:t>Направление 3 «Трезвость – норма жизни»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1.</w:t>
      </w:r>
      <w:r w:rsidRPr="002C4E26">
        <w:rPr>
          <w:rFonts w:eastAsia="Arial"/>
          <w:sz w:val="28"/>
          <w:szCs w:val="28"/>
        </w:rPr>
        <w:tab/>
        <w:t>Классные часы: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«Прежде чем сделать – подумай».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«Алкоголь и его последствия»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«Скажем, нет алкоголю»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«Алкоголь и человечество. Кто победит»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ab/>
        <w:t>45 учащихся, 5 классных руководителей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2.</w:t>
      </w:r>
      <w:r w:rsidRPr="002C4E26">
        <w:rPr>
          <w:rFonts w:eastAsia="Arial"/>
          <w:sz w:val="28"/>
          <w:szCs w:val="28"/>
        </w:rPr>
        <w:tab/>
        <w:t>Беседы с учащимися: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«Алкоголь и спорт»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«Алкоголь и курение – враги здоровья»</w:t>
      </w:r>
      <w:r w:rsidRPr="002C4E26">
        <w:rPr>
          <w:rFonts w:eastAsia="Arial"/>
          <w:sz w:val="28"/>
          <w:szCs w:val="28"/>
        </w:rPr>
        <w:tab/>
        <w:t xml:space="preserve"> 32 уча</w:t>
      </w:r>
      <w:r>
        <w:rPr>
          <w:rFonts w:eastAsia="Arial"/>
          <w:sz w:val="28"/>
          <w:szCs w:val="28"/>
        </w:rPr>
        <w:t>щихся, 3 классных руководителей</w:t>
      </w:r>
    </w:p>
    <w:p w:rsidR="007025A8" w:rsidRPr="004303B5" w:rsidRDefault="007025A8" w:rsidP="00DE727A">
      <w:pPr>
        <w:tabs>
          <w:tab w:val="left" w:pos="851"/>
        </w:tabs>
        <w:ind w:firstLine="567"/>
        <w:jc w:val="both"/>
        <w:rPr>
          <w:rFonts w:eastAsia="Arial"/>
          <w:b/>
          <w:sz w:val="28"/>
          <w:szCs w:val="28"/>
        </w:rPr>
      </w:pPr>
      <w:r w:rsidRPr="004303B5">
        <w:rPr>
          <w:rFonts w:eastAsia="Arial"/>
          <w:b/>
          <w:sz w:val="28"/>
          <w:szCs w:val="28"/>
        </w:rPr>
        <w:t>Направление 4 «Суицид-проблема 21 века»</w:t>
      </w:r>
      <w:r w:rsidRPr="004303B5">
        <w:rPr>
          <w:rFonts w:eastAsia="Arial"/>
          <w:b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</w:t>
      </w:r>
      <w:r w:rsidRPr="002C4E26">
        <w:rPr>
          <w:rFonts w:eastAsia="Arial"/>
          <w:sz w:val="28"/>
          <w:szCs w:val="28"/>
        </w:rPr>
        <w:tab/>
        <w:t xml:space="preserve">Классные часы: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«Как прекрасен этот мир» по профилактике суицида;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lastRenderedPageBreak/>
        <w:t>«Что такое суицид и как с ним бороться?»</w:t>
      </w:r>
      <w:r w:rsidRPr="002C4E26">
        <w:rPr>
          <w:rFonts w:eastAsia="Arial"/>
          <w:sz w:val="28"/>
          <w:szCs w:val="28"/>
        </w:rPr>
        <w:tab/>
        <w:t>44 уч</w:t>
      </w:r>
      <w:r>
        <w:rPr>
          <w:rFonts w:eastAsia="Arial"/>
          <w:sz w:val="28"/>
          <w:szCs w:val="28"/>
        </w:rPr>
        <w:t>ащихся, 2 классных руководителя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2</w:t>
      </w:r>
      <w:r w:rsidRPr="002C4E26">
        <w:rPr>
          <w:rFonts w:eastAsia="Arial"/>
          <w:sz w:val="28"/>
          <w:szCs w:val="28"/>
        </w:rPr>
        <w:tab/>
        <w:t>Беседы: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«Жизнь-это бесценный дар»;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«Подростковый суицид»;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«Ценность моей жизни»;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«Предпосылки к суициду»;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«Факторы риска совершения суицида»</w:t>
      </w:r>
      <w:r w:rsidRPr="002C4E26">
        <w:rPr>
          <w:rFonts w:eastAsia="Arial"/>
          <w:sz w:val="28"/>
          <w:szCs w:val="28"/>
        </w:rPr>
        <w:tab/>
        <w:t>450 учащихся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Педагог-организатор по ДНВ, педаг</w:t>
      </w:r>
      <w:r>
        <w:rPr>
          <w:rFonts w:eastAsia="Arial"/>
          <w:sz w:val="28"/>
          <w:szCs w:val="28"/>
        </w:rPr>
        <w:t>ог-психолог, социальный педагог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Профилактические беседы проводились с родителями учащихся на общешкольных и классных собраниях с участием классных руководителей, школьного психолога, социального инспектора, мед. работника и представителя правоохранительных органов. До родителей была донесена информация о вреде потребления наркотиков, а также об ответственности, предусмотренной законодательством Российской Федерации за их незаконный оборот.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Также профилактическая работа проводилась с родителями по следующим направлениям: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1.1. Формирование нетерпимого отношения родителей к наркотизации детей в той микросреде, в которой растет и общается их ребенок.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1.2. Предупреждение внутрисемейного вовлечения детей в раннюю алкоголизацию, случаев эмоционального отвержения детей и жестокого обращения с ними: семейное консультирование, привлечение групп родительской поддержки, специалистов комиссий по делам несовершеннолетних.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1.3. Оказание помощи семье в конфликтных ситуациях: консультирование по вопросам «семейного примирения», помощь семье в установле</w:t>
      </w:r>
      <w:r>
        <w:rPr>
          <w:rFonts w:eastAsia="Arial"/>
          <w:sz w:val="28"/>
          <w:szCs w:val="28"/>
        </w:rPr>
        <w:t>нии контактов со специалистами.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Мероприятия, проведенные при участии родителей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1.</w:t>
      </w:r>
      <w:r w:rsidRPr="002C4E26">
        <w:rPr>
          <w:rFonts w:eastAsia="Arial"/>
          <w:sz w:val="28"/>
          <w:szCs w:val="28"/>
        </w:rPr>
        <w:tab/>
        <w:t xml:space="preserve">Родительские конференции: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«Психологический и духовный климат в семье»;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«Организация свободного времени подростка»;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«Основы формирования у ребенка навыков здорового образа жизни»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2.</w:t>
      </w:r>
      <w:r w:rsidRPr="002C4E26">
        <w:rPr>
          <w:rFonts w:eastAsia="Arial"/>
          <w:sz w:val="28"/>
          <w:szCs w:val="28"/>
        </w:rPr>
        <w:tab/>
        <w:t xml:space="preserve">Родительский лекторий: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«Что такое наркомания»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«Факторы риска развития наркомании»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«КАК узнать, употребляет ли ребенок наркотики»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«Здоровый образ жизни – залог жизненного успеха»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3.</w:t>
      </w:r>
      <w:r w:rsidRPr="002C4E26">
        <w:rPr>
          <w:rFonts w:eastAsia="Arial"/>
          <w:sz w:val="28"/>
          <w:szCs w:val="28"/>
        </w:rPr>
        <w:tab/>
        <w:t xml:space="preserve">Родительские собрания: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«Проблема наркомании. Не пытайтесь справиться в одиночку!»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«Влияние здорового образа жизни родителей на</w:t>
      </w:r>
      <w:r>
        <w:rPr>
          <w:rFonts w:eastAsia="Arial"/>
          <w:sz w:val="28"/>
          <w:szCs w:val="28"/>
        </w:rPr>
        <w:t xml:space="preserve"> развитие и воспитание ребенка»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   Вывод: Вся проделанная работа по данному направлению заслуживает удовлетворительной оценки. За 2016-2017 учебный год было сделано немало, но остаются вопросы, над которыми необходимо работать.  Уровень посещаемости родительских собраний в некоторых классах остается по-прежнему низкий, что негативно влияет на поведение учащихся, успеваемость, </w:t>
      </w:r>
      <w:r w:rsidRPr="002C4E26">
        <w:rPr>
          <w:rFonts w:eastAsia="Arial"/>
          <w:sz w:val="28"/>
          <w:szCs w:val="28"/>
        </w:rPr>
        <w:lastRenderedPageBreak/>
        <w:t>отсутствие интереса к школьной жизни в целом, нежелание развиваться творчески, интеллектуально, что в свою очередь влияет на рост правонарушений среди детей и подростков. Необходимо активнее привлекать родителей к планированию воспитательной деятельности, разнообразить формы работы с родителями. Классным руководителям усилить контроль за учащимися, склонным к правонарушениям, за семьями, находящимися в сложной жизненной ситуации. Работу в данном направлении классным руководителям, учителям-предметникам, родителям стоит проводить беспрерывно, так как проблема правонарушений, табакокурения, употребление психотропных веществ актуальна среди подрастающего поколения. А для каждого из нас важно вырастить достойное поколение без вредных привычек.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Приоритетным направлением государственной молодежной политики на всех уровнях является развитие социальной активности молодежи, гражданского самосознания через ее участие в деятельности молодежных и детских общественных объединений. По реализации данной программы по МБОУ «СОШ № 91» за 2016-2017 учебный год проведена следующая работа:</w:t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19-24.09.16</w:t>
      </w:r>
      <w:r w:rsidRPr="004303B5">
        <w:rPr>
          <w:rFonts w:eastAsia="Arial"/>
          <w:sz w:val="28"/>
          <w:szCs w:val="28"/>
        </w:rPr>
        <w:t xml:space="preserve"> зам. директора по ВР, организатором, классными руководителями проведены праздничные мероприятия, посвященные дню Чеченской женщины «Гордые женщины Чечни» с учащимися</w:t>
      </w:r>
      <w:r w:rsidRPr="004303B5">
        <w:rPr>
          <w:rFonts w:eastAsia="Arial"/>
          <w:sz w:val="28"/>
          <w:szCs w:val="28"/>
        </w:rPr>
        <w:tab/>
        <w:t>1-11-х класс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14.09.16</w:t>
      </w:r>
      <w:r w:rsidRPr="004303B5">
        <w:rPr>
          <w:rFonts w:eastAsia="Arial"/>
          <w:sz w:val="28"/>
          <w:szCs w:val="28"/>
        </w:rPr>
        <w:t xml:space="preserve"> организатор и классные руководители провели фестиваль школьной лиги КВН между учащимися</w:t>
      </w:r>
      <w:r w:rsidRPr="004303B5">
        <w:rPr>
          <w:rFonts w:eastAsia="Arial"/>
          <w:sz w:val="28"/>
          <w:szCs w:val="28"/>
        </w:rPr>
        <w:tab/>
        <w:t>8-11-х классов, где 1 место присудили команде 8 «а» класса.</w:t>
      </w:r>
      <w:r w:rsidRPr="004303B5">
        <w:rPr>
          <w:rFonts w:eastAsia="Arial"/>
          <w:sz w:val="28"/>
          <w:szCs w:val="28"/>
        </w:rPr>
        <w:tab/>
      </w:r>
      <w:r w:rsidRPr="004303B5">
        <w:rPr>
          <w:rFonts w:eastAsia="Arial"/>
          <w:sz w:val="28"/>
          <w:szCs w:val="28"/>
        </w:rPr>
        <w:tab/>
        <w:t xml:space="preserve">      </w:t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28.09.16</w:t>
      </w:r>
      <w:r w:rsidRPr="004303B5">
        <w:rPr>
          <w:rFonts w:eastAsia="Arial"/>
          <w:sz w:val="28"/>
          <w:szCs w:val="28"/>
        </w:rPr>
        <w:t xml:space="preserve"> зам. директора по ВР проведена беседа с учащимися 5-8-х классов о последствиях ложных сообщений о готовящихся террористических актах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303B5">
        <w:rPr>
          <w:rFonts w:eastAsia="Arial"/>
          <w:sz w:val="28"/>
          <w:szCs w:val="28"/>
        </w:rPr>
        <w:t>15.</w:t>
      </w:r>
      <w:r>
        <w:rPr>
          <w:rFonts w:eastAsia="Arial"/>
          <w:sz w:val="28"/>
          <w:szCs w:val="28"/>
        </w:rPr>
        <w:t>09.16</w:t>
      </w:r>
      <w:r w:rsidRPr="004303B5">
        <w:rPr>
          <w:rFonts w:eastAsia="Arial"/>
          <w:sz w:val="28"/>
          <w:szCs w:val="28"/>
        </w:rPr>
        <w:t xml:space="preserve"> организатор по ДНВ Зухайраев С. А. провел беседу с учащимися 9-11-х классов на тему: «Источники и причины коррупции»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09.10.16</w:t>
      </w:r>
      <w:r w:rsidRPr="004303B5">
        <w:rPr>
          <w:rFonts w:eastAsia="Arial"/>
          <w:sz w:val="28"/>
          <w:szCs w:val="28"/>
        </w:rPr>
        <w:t xml:space="preserve"> Заместитель директора по воспитательной работе организовала встречу учащихся 5-11-х классов с представителями МЧС</w:t>
      </w:r>
      <w:r w:rsidRPr="004303B5">
        <w:rPr>
          <w:rFonts w:eastAsia="Arial"/>
          <w:sz w:val="28"/>
          <w:szCs w:val="28"/>
        </w:rPr>
        <w:tab/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20.10.16</w:t>
      </w:r>
      <w:r w:rsidRPr="004303B5">
        <w:rPr>
          <w:rFonts w:eastAsia="Arial"/>
          <w:sz w:val="28"/>
          <w:szCs w:val="28"/>
        </w:rPr>
        <w:t xml:space="preserve"> организатор по ДНВ Зухайраев С. А. провел беседу: «Роль Ислама в духовно-нравственном воспитании молодежи» </w:t>
      </w:r>
      <w:r w:rsidRPr="004303B5">
        <w:rPr>
          <w:rFonts w:eastAsia="Arial"/>
          <w:sz w:val="28"/>
          <w:szCs w:val="28"/>
        </w:rPr>
        <w:tab/>
        <w:t>с учащимися 5-11-х классов.</w:t>
      </w:r>
      <w:r w:rsidRPr="004303B5">
        <w:rPr>
          <w:rFonts w:eastAsia="Arial"/>
          <w:sz w:val="28"/>
          <w:szCs w:val="28"/>
        </w:rPr>
        <w:tab/>
        <w:t xml:space="preserve">           08.10.16. учитель ОБЖ Бисултанов Б. А. провел плановую эвакуацию учащихся         1-11-х классов.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27.11.16</w:t>
      </w:r>
      <w:r w:rsidRPr="004303B5">
        <w:rPr>
          <w:rFonts w:eastAsia="Arial"/>
          <w:sz w:val="28"/>
          <w:szCs w:val="28"/>
        </w:rPr>
        <w:t xml:space="preserve">  патриотический отряд «Юные Кадыровцы» провелие акцию «Нохчийн сийлахь нана», посетили мать погибшего сотрудника Исаеву Зинаиду.</w:t>
      </w:r>
      <w:r w:rsidRPr="004303B5">
        <w:rPr>
          <w:rFonts w:eastAsia="Arial"/>
          <w:sz w:val="28"/>
          <w:szCs w:val="28"/>
        </w:rPr>
        <w:tab/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21-26.11.16</w:t>
      </w:r>
      <w:r w:rsidRPr="004303B5">
        <w:rPr>
          <w:rFonts w:eastAsia="Arial"/>
          <w:sz w:val="28"/>
          <w:szCs w:val="28"/>
        </w:rPr>
        <w:t xml:space="preserve"> классные руководители 5-11-х классов провели классные часы на темы:«Коррупция как социально-историческое явление», «Мои поручения в классе», «Российской зако</w:t>
      </w:r>
      <w:r>
        <w:rPr>
          <w:rFonts w:eastAsia="Arial"/>
          <w:sz w:val="28"/>
          <w:szCs w:val="28"/>
        </w:rPr>
        <w:t>нодательство против коррупци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14-19.11.16</w:t>
      </w:r>
      <w:r w:rsidRPr="004303B5">
        <w:rPr>
          <w:rFonts w:eastAsia="Arial"/>
          <w:sz w:val="28"/>
          <w:szCs w:val="28"/>
        </w:rPr>
        <w:t xml:space="preserve"> классные руководители 5-8-х классов провели тематические классные часы: «Будущее в руках молодых!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14.12.16</w:t>
      </w:r>
      <w:r w:rsidRPr="004303B5">
        <w:rPr>
          <w:rFonts w:eastAsia="Arial"/>
          <w:sz w:val="28"/>
          <w:szCs w:val="28"/>
        </w:rPr>
        <w:t xml:space="preserve"> организатор, учитель ИЗО организовали конкурс детского рисунка: «Нет наркотикам» среди учащихся </w:t>
      </w:r>
      <w:r w:rsidRPr="004303B5">
        <w:rPr>
          <w:rFonts w:eastAsia="Arial"/>
          <w:sz w:val="28"/>
          <w:szCs w:val="28"/>
        </w:rPr>
        <w:tab/>
        <w:t>3-5-х классов.</w:t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03.12.16</w:t>
      </w:r>
      <w:r w:rsidRPr="004303B5">
        <w:rPr>
          <w:rFonts w:eastAsia="Arial"/>
          <w:sz w:val="28"/>
          <w:szCs w:val="28"/>
        </w:rPr>
        <w:t xml:space="preserve"> ШУС, ПО "Юные Кадыровцы" провели акцию: «Так просто быть рядом!», посвященную международному дню инвалидов</w:t>
      </w:r>
      <w:r w:rsidRPr="004303B5">
        <w:rPr>
          <w:rFonts w:eastAsia="Arial"/>
          <w:sz w:val="28"/>
          <w:szCs w:val="28"/>
        </w:rPr>
        <w:tab/>
      </w:r>
      <w:r w:rsidRPr="004303B5">
        <w:rPr>
          <w:rFonts w:eastAsia="Arial"/>
          <w:sz w:val="28"/>
          <w:szCs w:val="28"/>
        </w:rPr>
        <w:tab/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11.01.17</w:t>
      </w:r>
      <w:r w:rsidRPr="004303B5">
        <w:rPr>
          <w:rFonts w:eastAsia="Arial"/>
          <w:sz w:val="28"/>
          <w:szCs w:val="28"/>
        </w:rPr>
        <w:t xml:space="preserve"> в школе состоялась торжественная линейка, посвященная Дню восстановления государственности Чеченского народа» с учащимися</w:t>
      </w:r>
      <w:r w:rsidRPr="004303B5">
        <w:rPr>
          <w:rFonts w:eastAsia="Arial"/>
          <w:sz w:val="28"/>
          <w:szCs w:val="28"/>
        </w:rPr>
        <w:tab/>
        <w:t>5-11-х классов.</w:t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17.01.17</w:t>
      </w:r>
      <w:r w:rsidRPr="004303B5">
        <w:rPr>
          <w:rFonts w:eastAsia="Arial"/>
          <w:sz w:val="28"/>
          <w:szCs w:val="28"/>
        </w:rPr>
        <w:t xml:space="preserve"> учитель чеченского языка и организатор по ДНВ провели беседу с</w:t>
      </w:r>
      <w:r w:rsidRPr="004303B5">
        <w:rPr>
          <w:rFonts w:eastAsia="Arial"/>
          <w:sz w:val="28"/>
          <w:szCs w:val="28"/>
        </w:rPr>
        <w:tab/>
        <w:t xml:space="preserve"> учащимися 1-11-х классов: «Обычаи и традиции чеченского народа»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20-23.02.17</w:t>
      </w:r>
      <w:r w:rsidRPr="004303B5">
        <w:rPr>
          <w:rFonts w:eastAsia="Arial"/>
          <w:sz w:val="28"/>
          <w:szCs w:val="28"/>
        </w:rPr>
        <w:t xml:space="preserve"> классные руководители1-11-х классов провели Уроки мужества и патриотизма, посвященные Дню защитника Отечества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20-25.02.17</w:t>
      </w:r>
      <w:r w:rsidRPr="004303B5">
        <w:rPr>
          <w:rFonts w:eastAsia="Arial"/>
          <w:sz w:val="28"/>
          <w:szCs w:val="28"/>
        </w:rPr>
        <w:t xml:space="preserve"> учителями физической культуры Изнауровым Ш. С., Вегиевым А. А.</w:t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303B5">
        <w:rPr>
          <w:rFonts w:eastAsia="Arial"/>
          <w:sz w:val="28"/>
          <w:szCs w:val="28"/>
        </w:rPr>
        <w:t>организовали матчевые встречи игровых видов спорта среди учащихся 1-4, 5-9, 10-11 классов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23.02.17</w:t>
      </w:r>
      <w:r w:rsidRPr="004303B5">
        <w:rPr>
          <w:rFonts w:eastAsia="Arial"/>
          <w:sz w:val="28"/>
          <w:szCs w:val="28"/>
        </w:rPr>
        <w:t xml:space="preserve"> организатор, учитель ИЗО организовали конкурс рисунков и плакатов «Сохранить нашу плане</w:t>
      </w:r>
      <w:r>
        <w:rPr>
          <w:rFonts w:eastAsia="Arial"/>
          <w:sz w:val="28"/>
          <w:szCs w:val="28"/>
        </w:rPr>
        <w:t>ту» с учащимися</w:t>
      </w:r>
      <w:r>
        <w:rPr>
          <w:rFonts w:eastAsia="Arial"/>
          <w:sz w:val="28"/>
          <w:szCs w:val="28"/>
        </w:rPr>
        <w:tab/>
        <w:t>5-8-х классов.</w:t>
      </w:r>
      <w:r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18.03.17</w:t>
      </w:r>
      <w:r w:rsidRPr="004303B5">
        <w:rPr>
          <w:rFonts w:eastAsia="Arial"/>
          <w:sz w:val="28"/>
          <w:szCs w:val="28"/>
        </w:rPr>
        <w:t xml:space="preserve"> организатор, учителя физкультуры организовали спортивные соревнования по теннису, волейболу: «Победу посвящаю тебе, мама!!» между учащимися</w:t>
      </w:r>
      <w:r w:rsidRPr="004303B5">
        <w:rPr>
          <w:rFonts w:eastAsia="Arial"/>
          <w:sz w:val="28"/>
          <w:szCs w:val="28"/>
        </w:rPr>
        <w:tab/>
        <w:t>8-10-х классов.</w:t>
      </w:r>
      <w:r w:rsidRPr="004303B5">
        <w:rPr>
          <w:rFonts w:eastAsia="Arial"/>
          <w:sz w:val="28"/>
          <w:szCs w:val="28"/>
        </w:rPr>
        <w:tab/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 w:rsidRPr="004303B5">
        <w:rPr>
          <w:rFonts w:eastAsia="Arial"/>
          <w:sz w:val="28"/>
          <w:szCs w:val="28"/>
        </w:rPr>
        <w:t>С 1-11 апрель ПО "Юные Кадыровцы", педагог по ДНВ организовали благотворительную акцию: «Ветеран живет рядом»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03-10.05.17</w:t>
      </w:r>
      <w:r w:rsidRPr="004303B5">
        <w:rPr>
          <w:rFonts w:eastAsia="Arial"/>
          <w:sz w:val="28"/>
          <w:szCs w:val="28"/>
        </w:rPr>
        <w:t xml:space="preserve"> в школе прошла «Неделя памяти Первого Президента ЧР, Героя России А.А.Кадырова, в которой были задействованы учащиеся</w:t>
      </w:r>
      <w:r w:rsidRPr="004303B5">
        <w:rPr>
          <w:rFonts w:eastAsia="Arial"/>
          <w:sz w:val="28"/>
          <w:szCs w:val="28"/>
        </w:rPr>
        <w:tab/>
        <w:t>1-11-х классов.</w:t>
      </w:r>
      <w:r w:rsidRPr="004303B5">
        <w:rPr>
          <w:rFonts w:eastAsia="Arial"/>
          <w:sz w:val="28"/>
          <w:szCs w:val="28"/>
        </w:rPr>
        <w:tab/>
      </w:r>
    </w:p>
    <w:p w:rsidR="007025A8" w:rsidRPr="004303B5" w:rsidRDefault="007025A8" w:rsidP="007025A8">
      <w:pPr>
        <w:pStyle w:val="af3"/>
        <w:numPr>
          <w:ilvl w:val="0"/>
          <w:numId w:val="39"/>
        </w:numPr>
        <w:tabs>
          <w:tab w:val="left" w:pos="851"/>
        </w:tabs>
        <w:ind w:left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04.05.17</w:t>
      </w:r>
      <w:r w:rsidRPr="004303B5">
        <w:rPr>
          <w:rFonts w:eastAsia="Arial"/>
          <w:sz w:val="28"/>
          <w:szCs w:val="28"/>
        </w:rPr>
        <w:t xml:space="preserve"> классные руководители провели беседы: «Воспитание детей в духе традиций и обычаев чеченского народа- долг каждого семьянина» с учащимися                 5 -8-х классов</w:t>
      </w:r>
      <w:r w:rsidRPr="004303B5">
        <w:rPr>
          <w:rFonts w:eastAsia="Arial"/>
          <w:sz w:val="28"/>
          <w:szCs w:val="28"/>
        </w:rPr>
        <w:tab/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Вывод: продолжать целенаправленную работу по реализации данной программы.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Сохранение и укрепление здоровья учащихся осуществлялось согласно программе «Образование и здоровье» по трем направлениям:</w:t>
      </w:r>
    </w:p>
    <w:p w:rsidR="007025A8" w:rsidRPr="004303B5" w:rsidRDefault="007025A8" w:rsidP="007025A8">
      <w:pPr>
        <w:pStyle w:val="af3"/>
        <w:numPr>
          <w:ilvl w:val="0"/>
          <w:numId w:val="40"/>
        </w:numPr>
        <w:tabs>
          <w:tab w:val="left" w:pos="993"/>
        </w:tabs>
        <w:ind w:left="284" w:firstLine="360"/>
        <w:jc w:val="both"/>
        <w:rPr>
          <w:rFonts w:eastAsia="Arial"/>
          <w:sz w:val="28"/>
          <w:szCs w:val="28"/>
        </w:rPr>
      </w:pPr>
      <w:r w:rsidRPr="004303B5">
        <w:rPr>
          <w:rFonts w:eastAsia="Arial"/>
          <w:sz w:val="28"/>
          <w:szCs w:val="28"/>
        </w:rPr>
        <w:t>профилактика и оздоровление –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физкультурно-оздоровительная работа;</w:t>
      </w:r>
    </w:p>
    <w:p w:rsidR="007025A8" w:rsidRPr="004303B5" w:rsidRDefault="007025A8" w:rsidP="007025A8">
      <w:pPr>
        <w:pStyle w:val="af3"/>
        <w:numPr>
          <w:ilvl w:val="0"/>
          <w:numId w:val="40"/>
        </w:numPr>
        <w:tabs>
          <w:tab w:val="left" w:pos="993"/>
        </w:tabs>
        <w:ind w:left="284" w:firstLine="360"/>
        <w:jc w:val="both"/>
        <w:rPr>
          <w:rFonts w:eastAsia="Arial"/>
          <w:sz w:val="28"/>
          <w:szCs w:val="28"/>
        </w:rPr>
      </w:pPr>
      <w:r w:rsidRPr="004303B5">
        <w:rPr>
          <w:rFonts w:eastAsia="Arial"/>
          <w:sz w:val="28"/>
          <w:szCs w:val="28"/>
        </w:rPr>
        <w:t>образовательный процесс – использование здоровьесберегающих образовательных технологий, рациональное расписание;</w:t>
      </w:r>
    </w:p>
    <w:p w:rsidR="007025A8" w:rsidRPr="004303B5" w:rsidRDefault="007025A8" w:rsidP="007025A8">
      <w:pPr>
        <w:pStyle w:val="af3"/>
        <w:numPr>
          <w:ilvl w:val="0"/>
          <w:numId w:val="40"/>
        </w:numPr>
        <w:tabs>
          <w:tab w:val="left" w:pos="993"/>
        </w:tabs>
        <w:ind w:left="284" w:firstLine="360"/>
        <w:jc w:val="both"/>
        <w:rPr>
          <w:rFonts w:eastAsia="Arial"/>
          <w:sz w:val="28"/>
          <w:szCs w:val="28"/>
        </w:rPr>
      </w:pPr>
      <w:r w:rsidRPr="004303B5">
        <w:rPr>
          <w:rFonts w:eastAsia="Arial"/>
          <w:sz w:val="28"/>
          <w:szCs w:val="28"/>
        </w:rPr>
        <w:t xml:space="preserve">информационно-консультативная работа – лекции школьной медсестры, классные часы, родительские собрания, внеклассные мероприятия, направленные на пропаганду здорового образа жизни: спортивные соревнования, работа спортивных секций.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Деятельность школы по сохранению и укреплению здоровья учащихся поставлена на хорошем уровне, но следует уделять больше внимания просветительской работе по пропаганде здорового образа жизни, активизировать работу отдела здоровья и спорта ученического самоуправления, </w:t>
      </w:r>
      <w:r w:rsidRPr="002C4E26">
        <w:rPr>
          <w:rFonts w:eastAsia="Arial"/>
          <w:sz w:val="28"/>
          <w:szCs w:val="28"/>
        </w:rPr>
        <w:lastRenderedPageBreak/>
        <w:t>штабов «Здоровье» классных самоуправлений для повышения доли участия школьников в формировании своего здоровья.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школе функционирует медицинский кабинет. Согласно графику, медсестрой школы проводятся профилактические осмотры учащихся.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рамках выполнения программы «Образование и здоровье были проведены следующие мероприятия: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1. Классные часы с 5 по 11 класс, с учащимися и их родителями по формированию здорового образа жизни.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2. Создали уголок «Здоровье» в школе под руководством вожатой        Эльмурзаевой Э. А.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Так же в рамках реализации данной программы в течение года учащиеся выезжали в базы отдыха.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Важную роль в системе здоровьесберегающих технологий занимает воспитательная работа, которая осуществляется по следующим направлениям: спортивно-оздоровительное, экологическое. В школе ведется спортивно-оздоровительная работа, активно функционируют спортивные кружки, в которых задействованы все параллели учащихся.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Учителями физкультуры школы Изнауровым Ш. С., Вегиевым А. А. выявляются спортивные таланты учащихся, с которыми проводятся тренировки, дружеские матчи, соревнования между классами. Стали традиционными месячники здоровья. Учащиеся выпускают плакаты, стенгазеты, проводятся конкурсы рисунков, пишут сочинения. Интересно проходят Дни здоровья, праздники "Папа, мама, я - спортивная семья". Для младших школьников проводятся "Веселые старты", соревнования: " А ну-ка, девочки!" и " А ну-ка, мальчики!".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Вывод: Реализация программы «Образование и здоровье» систематизирует работу педагогического коллектива в данном направлении. Есть стабильные результаты спортивных достижений. Учащиеся школы принимают участие во всех районных мероприятиях данного направления. Работа в этом направлении должна быть продолжена, т.к. проблема здорового образа жизни на сегодня актуальна. Необходимо создать творческие группы на уровне классных коллективов с выходом на общешкольный, по пропаганде здорового образа жизни. Усилить информационно-консультативную работу для родителей с привлечением врачей-специалистов.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школе имеются хорошо оснащенные кабинеты химии, биологии и физики, кабинет русского языка и литературы, кабинет английского и чеченского языков.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Функционирует методический кабинет под руководством заместителя директора по НМР Магамадовой О.Ш. Ежедневно работает библиотека.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Для обеспечения успешной воспитательной деятельности в школе работает МО классных руководителей, проводятся семинары со школьным социальным педагогом и с психологом, проходят педсоветы по проблемам воспитания. В школе работает 22 классных руководителей. У каждого есть свои особенности в работе с классом, свои «излюбленные» темы, приемы работы. В этом учебном году классные руководители очень ответственно подошли к работе по составлению плана воспитательной работы класса. Учителями были выявлены </w:t>
      </w:r>
      <w:r w:rsidRPr="002C4E26">
        <w:rPr>
          <w:rFonts w:eastAsia="Arial"/>
          <w:sz w:val="28"/>
          <w:szCs w:val="28"/>
        </w:rPr>
        <w:lastRenderedPageBreak/>
        <w:t>проблемы, как отдельных учащихся, так и всего классного коллектива и выбрана основная цель воспитательной работы на год.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Вывод: Несмотря на все хорошее, что можно отметить в работе классных руководителей, надо более четко организовать систему проведения классных часов, изучение результативности воспитательной работы. Надо вести работу по накоплению опыта лучших классных руководителей. Есть предложения и у самих классных руководителей собирать свою школьную медиатеку лучших презентаций классных часов и внеклассных мероприятий, делиться наработанным опытом. И к этому мы стараемся прислушиваться.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Первая черта работы ШУС нашей школы формируется достаточно просто: каждому делу свой организатор, каждому сложившемуся разделу работы-определённый сектор. Надо отметить, что решающую роль в росте активности коллектива сыграл стиль взаимоотношений учителей и учеников, т. е. взрослых и детей, важными чертами которого являются: вера в силы детей, стремление максимально развить и использовать их инициативу, самодеятельность, воспитать самостоятельность.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Председателем ученического самоуправления в выборах лидером стала ученица 8 б класса Хаджимуратова Даяна. Активные члены учкома Хажаева М., Данчаева Л.,Эльгакаева С., Абдулкадырова Л., Индуркаева Л.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С первых дней сентября члены ШУС начали активную работу по проверке и контролю посещаемости учеников, начали регулярные рейды по школе и выявление детей, постоянно отсутствующих на уроках. Был составлен график по проверке дневников и дежурства классов по школе. С первых дней сентября была начата работа по организации самоуправления в классах и по оформлению классных уголков. 1.12.16 г. Ко всемирному дню борьбы со СПИДом, составом ученического самоуправления были проведены беседы в 5-9 классах, где присутствовали 166 учеников. Руководитель сектора «Спорт и досуг» Ахтаев М.рассказал учащимся, что такое СПИД, как он развивается, и что чувствует человек в стадии СПИДа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Руководитель сектора «Информационный» Эльгакаева С. организовала конкурс стенгазет с 2- 4 кл., и выставку литературных произведений на тему: «Образ матери в творчестве чеченских писателей и поэтов». Завершающим этапом стал праздничный концерт на тему: «День матери – мира». Организаторами концерта стали учащиеся 8 «а» класса под руководств</w:t>
      </w:r>
      <w:r>
        <w:rPr>
          <w:rFonts w:eastAsia="Arial"/>
          <w:sz w:val="28"/>
          <w:szCs w:val="28"/>
        </w:rPr>
        <w:t xml:space="preserve">ом кл. рук. Эльмурзаевой Э. А.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Данчаевой Л. и ее командой регулярно проводились рейды по проверке чистоты и санитарно-технического состояния кабинетов, проверялось наличие цветов в помещениях; операция «Уют» по благоустройству классных кабинетов. Каждый член сектора имеет свои чёткие обязанности: выявлять трудных подростков, а также учащихся, регулярно пропускающих школу. Организовываются встречи с представителями правоохранительных органов.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Сектором «Мой Грозный» в сотрудничестве с патриотическим отрядом «Юные Кадыровцы» были организованы и проведены мероприятия, посвящённые Дню рождения Главы ЧР Р.А.Кадырова, Дню города, Дню молодёжи, Дню учителя, Дню памяти, Дню рождения Пророка Мухаммеда (а.с.с.), Дню восстановления государственности ЧИАССР, Дню Победы. </w:t>
      </w:r>
      <w:r w:rsidRPr="002C4E26">
        <w:rPr>
          <w:rFonts w:eastAsia="Arial"/>
          <w:sz w:val="28"/>
          <w:szCs w:val="28"/>
        </w:rPr>
        <w:lastRenderedPageBreak/>
        <w:t>Участвовали в акциях «От сердца к сердцу», помощь детям инвалидам. Сектором «Досуг» и периодически проводились конкурсы рисунков, плакатов; была оказана помощь в проведении осенней ярмарки «Дары осени», общешкольные мероприятия «Осенний бал», «Мисс Осень», «Ко Дню матери, к Международному Женскому Дню были организованы концерты, проведен Фестиваль народов мира.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Вывод: Возросла творческая активность, сознательная заинтересованность и гражданская зрелость старшеклассников благодаря успешной работе школьного самоуправления, которое является школой ученического актива. Успешной воспитательной работе способствовала работа детских организаций   школьников. Увеличилась заинтересованность учащихся в школьных делах. Классные руководители стали активнее участвовать вместе с учащимися в работе детских организаций. В следующем учебном году педколлектив планирует систематизировать и поставить на должный уровень работу по совершенствованию самоуправления в школе.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СОШ №91 города Грозного в мае 2010 году по инициативе Департамента образования создан патриотический отряд «Юные Кадыровцы». В него вошли учащиеся школы, которые отлично учатся и занимаются общественной деятельностью.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Основными направлениями в работе детского общественного объединения являются воспитание патриотизма, уважение к памяти первого Президента Чеченской Республики, Героя России А. Кадырова, пропаганда его жизненного пути и достижение цели, поставленной им в деле развития и процветания Чеченской Республики.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С начала учебного года патриотический отряд во главе с командиром Магомадовой Х. совместно со школьным самоуправлением активно включился в жизнь школы.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Была начата работа по проверке и контролю посещаемости учеников, опаздывающих, сбегающих с уроков. Проводятся регулярные рейды по проверке чистоты и санитарно-гигиенического состояния кабинетов. Организовываются и проводятся субботники «Чистый город». Провели озеленение пришкольной территории и классных помещений, был проведен конкурс «Самый зеленый класс». </w:t>
      </w:r>
    </w:p>
    <w:p w:rsidR="007025A8" w:rsidRPr="005E0199" w:rsidRDefault="007025A8" w:rsidP="007025A8">
      <w:pPr>
        <w:pStyle w:val="af3"/>
        <w:numPr>
          <w:ilvl w:val="0"/>
          <w:numId w:val="41"/>
        </w:numPr>
        <w:tabs>
          <w:tab w:val="left" w:pos="851"/>
        </w:tabs>
        <w:ind w:left="567"/>
        <w:jc w:val="both"/>
        <w:rPr>
          <w:rFonts w:eastAsia="Arial"/>
          <w:sz w:val="28"/>
          <w:szCs w:val="28"/>
        </w:rPr>
      </w:pPr>
      <w:r w:rsidRPr="005E0199">
        <w:rPr>
          <w:rFonts w:eastAsia="Arial"/>
          <w:sz w:val="28"/>
          <w:szCs w:val="28"/>
        </w:rPr>
        <w:t>18.08.2016 г.  патриотический отряд «Юные Кадыровцы» в сопровождении организатора по ДНВ Зухайраева С. А. посетили «Хеди-Зиярт»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В сотрудничестве со школьным самоуправлением были организованы и проведены мероприятия, посвященные Дню рождения Главы ЧР, Героя России Р.А. Кадырова: беседы в начальной, средней и в основной школе по темам «Р. Кадыров- достойный сын своего народа»,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Ко Дню Учителя был организован концерт. Ежемесячно организовываются и проводятся мероприятия по профилактике правонарушений и наркомании. В рамках этого направления был подготовлен и проведен круглый стол «Человек и его права- высшая ценность демократического общества»; конкурс рисунков «Нет наркотикам».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Работа патриотического отряда и жизнь школы освящается в школьной газете «Живое слово». Члены патриотического отряда в ноябре оказали помощь </w:t>
      </w:r>
      <w:r w:rsidRPr="002C4E26">
        <w:rPr>
          <w:rFonts w:eastAsia="Arial"/>
          <w:sz w:val="28"/>
          <w:szCs w:val="28"/>
        </w:rPr>
        <w:lastRenderedPageBreak/>
        <w:t>в проведении Фестиваля народов мира. Неоценимую помощь оказали члены патриотического клуба в организации и проведении новогодних праздников, в праздновании Дня чеченского языка, Дня Победы в Великой Отечественной Войне. А также члены отряда провели акцию «Мы выбираем жизнь» в целях профилактики табакокурения. Заранее были напечатаны буклеты с предупреждениями о последствиях курения. Отряд в сопровождении вожатой Эльмурзаевой Э. А. распространили буклеты по улицам Батумская и Сайханова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Члены отряда провели акцию возлож</w:t>
      </w:r>
      <w:r>
        <w:rPr>
          <w:rFonts w:eastAsia="Arial"/>
          <w:sz w:val="28"/>
          <w:szCs w:val="28"/>
        </w:rPr>
        <w:t xml:space="preserve">ения цветов к мемориалу Славы.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Вывод: Все члены патриотического отряда старались выполнить свои обязанности вовремя и в срок. Это качество воспитывало в них дисциплинированность и аккуратность, бережное и добросовестное отношение к общему делу, а также самостоятельность и инициативность, что способствовало привлечению всё большего количества учащихся в патриотический отряд «Юные Кадыровцы» 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Со стороны школы родителям учащихся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безнадзорности и правонарушений, сохранению и укреплению здоровья, т.е. педагогическое просвещение родителей. Кроме того, школой оказывается помощь учащимся в трудоустройстве, учащиеся, имеют возможность бесплатно отдохнуть в летнем оздоровительном лагере, дети из малообеспеченных семей в первую очередь получают имеющиеся бесплатные учебники в школьной библиотеке.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системе проводятся общешкольные тематические родительские собрания. Анализ посещаемости родителями школьных собраний показал, что посещаемость классных собраний низкая.  Это свидетельствует о недостаточном взаимодействии классного руководителя с родителями. Наблюдается небольшой рост посещаемости общешкольных родительских собраний, что показывает повышение заинтересованности родителей в общих проблемах воспитания.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В прошедшем учебном году были организованы и проведены внеклассные мероприятия с привлечением родителей: «День чеченской женщины», «День матери», «8 Марта, новогодние праздники, ярмарки, помощь в организации экскурсионных поездок.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>Классные руководители тесно взаимодействуют с членами родительского комитета. Родители оказывают материальную помощь в ремонте кабинетов.  В начальных классах родители оказывают помощь в организации классных мероприятий «День именинника», «Праздник первой оценки», «Осенняя ярмарка»</w:t>
      </w:r>
    </w:p>
    <w:p w:rsidR="007025A8" w:rsidRPr="002C4E26" w:rsidRDefault="007025A8" w:rsidP="00DE727A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2C4E26">
        <w:rPr>
          <w:rFonts w:eastAsia="Arial"/>
          <w:sz w:val="28"/>
          <w:szCs w:val="28"/>
        </w:rPr>
        <w:t xml:space="preserve">Вывод: Повысился уровень взаимодействия школы с родителями. Повысился уровень посещаемости общешкольных родительских собраний.  Классным руководителям активнее привлекать родителей к участию во внеурочной деятельности. Уделять больше внимания организации и проведению родительского собрания. В 2017-2018 учебном году соц. педагогу особое внимание уделить работе родительского всеобуча.                    </w:t>
      </w:r>
    </w:p>
    <w:p w:rsidR="007025A8" w:rsidRDefault="007025A8"/>
    <w:p w:rsidR="002C4E26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Default="002C4E26" w:rsidP="002C4E26">
      <w:pPr>
        <w:shd w:val="clear" w:color="auto" w:fill="FFFFFF"/>
        <w:tabs>
          <w:tab w:val="left" w:pos="7088"/>
        </w:tabs>
        <w:jc w:val="center"/>
        <w:rPr>
          <w:b/>
          <w:sz w:val="28"/>
          <w:szCs w:val="28"/>
          <w:u w:val="single"/>
          <w:lang w:eastAsia="ru-RU"/>
        </w:rPr>
        <w:sectPr w:rsidR="002C4E26" w:rsidSect="00AA0AFD">
          <w:pgSz w:w="11906" w:h="16838"/>
          <w:pgMar w:top="851" w:right="1134" w:bottom="1134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2C4E26" w:rsidRPr="002C4E26" w:rsidRDefault="009250D9" w:rsidP="002C4E26">
      <w:pPr>
        <w:shd w:val="clear" w:color="auto" w:fill="FFFFFF"/>
        <w:tabs>
          <w:tab w:val="left" w:pos="7088"/>
        </w:tabs>
        <w:jc w:val="center"/>
        <w:rPr>
          <w:b/>
          <w:spacing w:val="-20"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lastRenderedPageBreak/>
        <w:t xml:space="preserve"> </w:t>
      </w:r>
      <w:r w:rsidR="002C4E26" w:rsidRPr="002C4E26">
        <w:rPr>
          <w:b/>
          <w:sz w:val="28"/>
          <w:szCs w:val="28"/>
          <w:u w:val="single"/>
          <w:lang w:eastAsia="ru-RU"/>
        </w:rPr>
        <w:t xml:space="preserve"> Методическое обеспечение.</w:t>
      </w:r>
    </w:p>
    <w:p w:rsidR="002C4E26" w:rsidRPr="002C4E26" w:rsidRDefault="002C4E26" w:rsidP="002C4E26">
      <w:pPr>
        <w:tabs>
          <w:tab w:val="left" w:pos="7088"/>
        </w:tabs>
        <w:jc w:val="center"/>
        <w:rPr>
          <w:b/>
          <w:i/>
          <w:color w:val="000000"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spacing w:before="100" w:beforeAutospacing="1" w:after="100" w:afterAutospacing="1"/>
        <w:rPr>
          <w:b/>
          <w:color w:val="000000"/>
          <w:sz w:val="28"/>
          <w:szCs w:val="28"/>
          <w:u w:val="single"/>
          <w:lang w:eastAsia="ru-RU"/>
        </w:rPr>
      </w:pPr>
      <w:r w:rsidRPr="002C4E26">
        <w:rPr>
          <w:b/>
          <w:color w:val="000000"/>
          <w:sz w:val="28"/>
          <w:szCs w:val="28"/>
          <w:u w:val="single"/>
        </w:rPr>
        <w:t>Целью методической работы было с</w:t>
      </w:r>
      <w:r w:rsidRPr="002C4E26">
        <w:rPr>
          <w:b/>
          <w:bCs/>
          <w:color w:val="000000"/>
          <w:sz w:val="28"/>
          <w:szCs w:val="28"/>
          <w:u w:val="single"/>
          <w:lang w:eastAsia="ru-RU"/>
        </w:rPr>
        <w:t>овершенствование педагогического мастерства учителя,  качества образовательного процесса и успешности обучающихся через использование  системно-деятельностного подхода в обучении.</w:t>
      </w:r>
    </w:p>
    <w:p w:rsidR="002C4E26" w:rsidRPr="002C4E26" w:rsidRDefault="002C4E26" w:rsidP="002C4E26">
      <w:pPr>
        <w:tabs>
          <w:tab w:val="left" w:pos="7088"/>
        </w:tabs>
        <w:spacing w:before="100" w:beforeAutospacing="1" w:after="100" w:afterAutospacing="1"/>
        <w:rPr>
          <w:b/>
          <w:color w:val="000000"/>
          <w:sz w:val="28"/>
          <w:szCs w:val="28"/>
          <w:lang w:eastAsia="ru-RU"/>
        </w:rPr>
      </w:pPr>
      <w:r w:rsidRPr="002C4E26">
        <w:rPr>
          <w:b/>
          <w:bCs/>
          <w:color w:val="000000"/>
          <w:sz w:val="28"/>
          <w:szCs w:val="28"/>
          <w:lang w:eastAsia="ru-RU"/>
        </w:rPr>
        <w:t>Задачи:</w:t>
      </w:r>
    </w:p>
    <w:p w:rsidR="002C4E26" w:rsidRPr="002C4E26" w:rsidRDefault="002C4E26" w:rsidP="007025A8">
      <w:pPr>
        <w:numPr>
          <w:ilvl w:val="0"/>
          <w:numId w:val="9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обновить педагогическую систему учителя на основе выделения сущности его опыта в технологии деятельностного обучения;</w:t>
      </w:r>
    </w:p>
    <w:p w:rsidR="002C4E26" w:rsidRPr="002C4E26" w:rsidRDefault="002C4E26" w:rsidP="007025A8">
      <w:pPr>
        <w:numPr>
          <w:ilvl w:val="0"/>
          <w:numId w:val="9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способствовать формированию системы универсальных учебных действий средствами технологии деятельностного обучения;</w:t>
      </w:r>
    </w:p>
    <w:p w:rsidR="002C4E26" w:rsidRPr="002C4E26" w:rsidRDefault="002C4E26" w:rsidP="007025A8">
      <w:pPr>
        <w:numPr>
          <w:ilvl w:val="0"/>
          <w:numId w:val="9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введения ФГОС основного общего образования;</w:t>
      </w:r>
    </w:p>
    <w:p w:rsidR="002C4E26" w:rsidRPr="002C4E26" w:rsidRDefault="002C4E26" w:rsidP="007025A8">
      <w:pPr>
        <w:numPr>
          <w:ilvl w:val="0"/>
          <w:numId w:val="9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содействовать реализации образовательных программ на основе стандартов нового поколения;</w:t>
      </w:r>
    </w:p>
    <w:p w:rsidR="002C4E26" w:rsidRPr="002C4E26" w:rsidRDefault="002C4E26" w:rsidP="007025A8">
      <w:pPr>
        <w:numPr>
          <w:ilvl w:val="0"/>
          <w:numId w:val="9"/>
        </w:numPr>
        <w:tabs>
          <w:tab w:val="left" w:pos="7088"/>
        </w:tabs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C4E26">
        <w:rPr>
          <w:bCs/>
          <w:color w:val="000000"/>
          <w:sz w:val="28"/>
          <w:szCs w:val="28"/>
          <w:lang w:eastAsia="ru-RU"/>
        </w:rPr>
        <w:t>развитие коллектива единомышленников.</w:t>
      </w:r>
    </w:p>
    <w:p w:rsidR="002C4E26" w:rsidRPr="002C4E26" w:rsidRDefault="002C4E26" w:rsidP="002C4E26">
      <w:pPr>
        <w:tabs>
          <w:tab w:val="left" w:pos="7088"/>
        </w:tabs>
        <w:jc w:val="center"/>
        <w:rPr>
          <w:b/>
          <w:color w:val="000000"/>
          <w:sz w:val="28"/>
          <w:szCs w:val="28"/>
          <w:u w:val="single"/>
        </w:rPr>
      </w:pPr>
      <w:r w:rsidRPr="002C4E26">
        <w:rPr>
          <w:b/>
          <w:color w:val="000000"/>
          <w:sz w:val="28"/>
          <w:szCs w:val="28"/>
          <w:u w:val="single"/>
        </w:rPr>
        <w:t>Аттестация учителей за 2016-2017 уч.год</w:t>
      </w:r>
    </w:p>
    <w:p w:rsidR="002C4E26" w:rsidRPr="002C4E26" w:rsidRDefault="002C4E26" w:rsidP="002C4E26">
      <w:pPr>
        <w:pStyle w:val="af0"/>
        <w:tabs>
          <w:tab w:val="left" w:pos="7088"/>
        </w:tabs>
        <w:rPr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</w:rPr>
        <w:t>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2C4E26" w:rsidRPr="002C4E26" w:rsidRDefault="002C4E26" w:rsidP="002C4E26">
      <w:pPr>
        <w:pStyle w:val="af0"/>
        <w:tabs>
          <w:tab w:val="left" w:pos="7088"/>
        </w:tabs>
        <w:rPr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</w:rPr>
        <w:t>В  2016 -2017учебном году аттестацию на квалификационные категории  никто не подавал. Сроки окончания категории выпадают на 2017-2018 уч.г</w:t>
      </w:r>
    </w:p>
    <w:tbl>
      <w:tblPr>
        <w:tblpPr w:leftFromText="180" w:rightFromText="180" w:vertAnchor="text" w:horzAnchor="page" w:tblpX="598" w:tblpY="202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2977"/>
        <w:gridCol w:w="2126"/>
        <w:gridCol w:w="1837"/>
        <w:gridCol w:w="6"/>
        <w:gridCol w:w="2268"/>
      </w:tblGrid>
      <w:tr w:rsidR="002C4E26" w:rsidRPr="002C4E26" w:rsidTr="00514857">
        <w:trPr>
          <w:trHeight w:val="198"/>
        </w:trPr>
        <w:tc>
          <w:tcPr>
            <w:tcW w:w="4077" w:type="dxa"/>
            <w:vMerge w:val="restart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6940" w:type="dxa"/>
            <w:gridSpan w:val="3"/>
            <w:tcBorders>
              <w:right w:val="single" w:sz="4" w:space="0" w:color="auto"/>
            </w:tcBorders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 xml:space="preserve">Учебные года 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</w:tcPr>
          <w:p w:rsidR="002C4E26" w:rsidRPr="002C4E26" w:rsidRDefault="002C4E26" w:rsidP="002C4E26">
            <w:pPr>
              <w:tabs>
                <w:tab w:val="left" w:pos="7088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2C4E26" w:rsidRPr="002C4E26" w:rsidTr="00514857">
        <w:trPr>
          <w:trHeight w:val="91"/>
        </w:trPr>
        <w:tc>
          <w:tcPr>
            <w:tcW w:w="4077" w:type="dxa"/>
            <w:vMerge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2014-2015</w:t>
            </w:r>
          </w:p>
        </w:tc>
        <w:tc>
          <w:tcPr>
            <w:tcW w:w="2126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2015-</w:t>
            </w:r>
          </w:p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2016-</w:t>
            </w:r>
          </w:p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b/>
                <w:sz w:val="28"/>
                <w:szCs w:val="28"/>
              </w:rPr>
            </w:pPr>
          </w:p>
        </w:tc>
      </w:tr>
      <w:tr w:rsidR="002C4E26" w:rsidRPr="002C4E26" w:rsidTr="00514857">
        <w:trPr>
          <w:trHeight w:val="405"/>
        </w:trPr>
        <w:tc>
          <w:tcPr>
            <w:tcW w:w="4077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Количество учителей первой категории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5(39%)</w:t>
            </w:r>
          </w:p>
        </w:tc>
        <w:tc>
          <w:tcPr>
            <w:tcW w:w="2126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2 (16 %)</w:t>
            </w:r>
          </w:p>
        </w:tc>
        <w:tc>
          <w:tcPr>
            <w:tcW w:w="1843" w:type="dxa"/>
            <w:gridSpan w:val="2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12(%)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2C4E26" w:rsidRPr="002C4E26" w:rsidTr="00514857">
        <w:trPr>
          <w:trHeight w:val="396"/>
        </w:trPr>
        <w:tc>
          <w:tcPr>
            <w:tcW w:w="4077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Количество учителей </w:t>
            </w:r>
            <w:r w:rsidRPr="002C4E26">
              <w:rPr>
                <w:sz w:val="28"/>
                <w:szCs w:val="28"/>
              </w:rPr>
              <w:lastRenderedPageBreak/>
              <w:t>высшей категории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126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1(8%)</w:t>
            </w:r>
          </w:p>
        </w:tc>
        <w:tc>
          <w:tcPr>
            <w:tcW w:w="1843" w:type="dxa"/>
            <w:gridSpan w:val="2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5 </w:t>
            </w:r>
            <w:r w:rsidRPr="002C4E26">
              <w:rPr>
                <w:sz w:val="28"/>
                <w:szCs w:val="28"/>
              </w:rPr>
              <w:lastRenderedPageBreak/>
              <w:t>(16%)</w:t>
            </w:r>
          </w:p>
        </w:tc>
        <w:tc>
          <w:tcPr>
            <w:tcW w:w="2268" w:type="dxa"/>
            <w:shd w:val="clear" w:color="auto" w:fill="D9D9D9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2C4E26" w:rsidRPr="002C4E26" w:rsidTr="00514857">
        <w:trPr>
          <w:trHeight w:val="603"/>
        </w:trPr>
        <w:tc>
          <w:tcPr>
            <w:tcW w:w="4077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lastRenderedPageBreak/>
              <w:t>Количество аттестованных учителей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D9D9D9"/>
          </w:tcPr>
          <w:p w:rsidR="002C4E26" w:rsidRPr="002C4E26" w:rsidRDefault="002C4E26" w:rsidP="002C4E26">
            <w:pPr>
              <w:tabs>
                <w:tab w:val="left" w:pos="7088"/>
              </w:tabs>
              <w:ind w:left="720"/>
              <w:contextualSpacing/>
              <w:rPr>
                <w:sz w:val="28"/>
                <w:szCs w:val="28"/>
              </w:rPr>
            </w:pPr>
          </w:p>
        </w:tc>
      </w:tr>
    </w:tbl>
    <w:p w:rsidR="002C4E26" w:rsidRPr="002C4E26" w:rsidRDefault="002C4E26" w:rsidP="002C4E26">
      <w:pPr>
        <w:tabs>
          <w:tab w:val="left" w:pos="7088"/>
        </w:tabs>
        <w:ind w:left="-142" w:right="-286" w:firstLine="840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993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993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t xml:space="preserve">                                                                          Курсовая подготовка   2016-2017 учебный год</w:t>
      </w:r>
    </w:p>
    <w:p w:rsidR="002C4E26" w:rsidRPr="002C4E26" w:rsidRDefault="002C4E26" w:rsidP="002C4E26">
      <w:pPr>
        <w:pStyle w:val="af0"/>
        <w:tabs>
          <w:tab w:val="left" w:pos="7088"/>
        </w:tabs>
        <w:rPr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</w:rPr>
        <w:t>Важнейшим направлением работы  методической службы школы  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2C4E26" w:rsidRPr="002C4E26" w:rsidRDefault="002C4E26" w:rsidP="002C4E26">
      <w:pPr>
        <w:pStyle w:val="af0"/>
        <w:tabs>
          <w:tab w:val="left" w:pos="7088"/>
        </w:tabs>
        <w:rPr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</w:rPr>
        <w:t>Педагоги стремятся к повышению профессионального мастерства, систематически проходят курсы повышения квалификации.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6489"/>
        <w:gridCol w:w="1701"/>
        <w:gridCol w:w="2977"/>
      </w:tblGrid>
      <w:tr w:rsidR="002C4E26" w:rsidRPr="002C4E26" w:rsidTr="00514857">
        <w:trPr>
          <w:trHeight w:val="817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ФИО учителя 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Название курсов 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Где проходили</w:t>
            </w:r>
          </w:p>
        </w:tc>
      </w:tr>
      <w:tr w:rsidR="002C4E26" w:rsidRPr="002C4E26" w:rsidTr="00514857">
        <w:trPr>
          <w:trHeight w:val="572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Магомадова О.Ш.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«Организация методического сопровождения образовательного процесса в ОУ»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691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Абакарова Д.Я.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Применение ИКТ в образовании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547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Межидова Л.С.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Применение ИКТ в образовании»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696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Дудаева А.В.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Новые подходы к преподаванию истории в условиях принятия нового учебно-методического комплекса по Отечественной истории»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722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Зекиева М.М.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ФЦПРЯ  "Особенности преподавания русского языка,  как неродного языка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722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Бекаева З.С.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ФЦПРЯ  "Особенности преподавания русского языка,  как неродного языка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722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Самбаева М.С.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ФЦПРЯ  "Особенности преподавания русского языка,  как неродного языка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722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lastRenderedPageBreak/>
              <w:t>Межидова Э.Б.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ФЦПРЯ  "Особенности преподавания русского языка,  как неродного языка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722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Касаева А.В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ФЦПРЯ  "Особенности преподавания русского языка,  как неродного языка</w:t>
            </w: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  <w:tr w:rsidR="002C4E26" w:rsidRPr="002C4E26" w:rsidTr="00514857">
        <w:trPr>
          <w:trHeight w:val="722"/>
        </w:trPr>
        <w:tc>
          <w:tcPr>
            <w:tcW w:w="3258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Цикиев Ю.А.</w:t>
            </w:r>
          </w:p>
        </w:tc>
        <w:tc>
          <w:tcPr>
            <w:tcW w:w="6489" w:type="dxa"/>
          </w:tcPr>
          <w:p w:rsidR="002C4E26" w:rsidRPr="002C4E26" w:rsidRDefault="002C4E26" w:rsidP="002C4E26">
            <w:pPr>
              <w:pStyle w:val="a7"/>
              <w:tabs>
                <w:tab w:val="left" w:pos="7088"/>
              </w:tabs>
              <w:spacing w:line="276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4E26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«Технология развития критического мышления на уроках математики, как условие формирования функциональной грамотности учащихся». </w:t>
            </w:r>
          </w:p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ЧИПКРО</w:t>
            </w:r>
          </w:p>
        </w:tc>
      </w:tr>
    </w:tbl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13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1984"/>
        <w:gridCol w:w="1418"/>
        <w:gridCol w:w="1701"/>
        <w:gridCol w:w="2410"/>
        <w:gridCol w:w="2268"/>
      </w:tblGrid>
      <w:tr w:rsidR="002C4E26" w:rsidRPr="002C4E26" w:rsidTr="00FF3E36">
        <w:trPr>
          <w:cantSplit/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FF3E36" w:rsidP="002C4E26">
            <w:pPr>
              <w:tabs>
                <w:tab w:val="left" w:pos="7088"/>
              </w:tabs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С</w:t>
            </w:r>
            <w:r w:rsidR="002C4E26" w:rsidRPr="002C4E26">
              <w:rPr>
                <w:b/>
                <w:sz w:val="28"/>
                <w:szCs w:val="28"/>
                <w:lang w:eastAsia="ru-RU"/>
              </w:rPr>
              <w:t>таж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 xml:space="preserve"> Дата присвоения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 xml:space="preserve">Прохождение курсовой переподготовки 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2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Бекаева Зульфия</w:t>
            </w:r>
            <w:r w:rsidR="00FF3E36">
              <w:rPr>
                <w:sz w:val="28"/>
                <w:szCs w:val="28"/>
                <w:lang w:eastAsia="ru-RU"/>
              </w:rPr>
              <w:t xml:space="preserve"> </w:t>
            </w:r>
            <w:r w:rsidRPr="002C4E26">
              <w:rPr>
                <w:sz w:val="28"/>
                <w:szCs w:val="28"/>
                <w:lang w:eastAsia="ru-RU"/>
              </w:rPr>
              <w:t>Салмановна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н\высшее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val="en-US"/>
              </w:rPr>
              <w:t>I</w:t>
            </w:r>
            <w:r w:rsidR="00FF3E36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2019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Хаджиева Фатима Вахаевна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13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val="en-US"/>
              </w:rPr>
              <w:t>I</w:t>
            </w:r>
            <w:r w:rsidR="00FF3E36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2019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Умаханова  Малика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Самбаева</w:t>
            </w:r>
            <w:r w:rsidR="00FF3E36">
              <w:rPr>
                <w:sz w:val="28"/>
                <w:szCs w:val="28"/>
                <w:lang w:eastAsia="ru-RU"/>
              </w:rPr>
              <w:t xml:space="preserve"> </w:t>
            </w:r>
            <w:r w:rsidRPr="002C4E26">
              <w:rPr>
                <w:sz w:val="28"/>
                <w:szCs w:val="28"/>
                <w:lang w:eastAsia="ru-RU"/>
              </w:rPr>
              <w:t>Сацита</w:t>
            </w:r>
            <w:r w:rsidR="00FF3E36">
              <w:rPr>
                <w:sz w:val="28"/>
                <w:szCs w:val="28"/>
                <w:lang w:eastAsia="ru-RU"/>
              </w:rPr>
              <w:t xml:space="preserve"> </w:t>
            </w:r>
            <w:r w:rsidRPr="002C4E26">
              <w:rPr>
                <w:sz w:val="28"/>
                <w:szCs w:val="28"/>
                <w:lang w:eastAsia="ru-RU"/>
              </w:rPr>
              <w:t>Салмановна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19тлет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2015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Межидова Элита Бандиевна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н\высшее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Молодой специалист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2015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Нудаева Х.С.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2019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Утцаева</w:t>
            </w:r>
            <w:r w:rsidR="00FF3E36">
              <w:rPr>
                <w:sz w:val="28"/>
                <w:szCs w:val="28"/>
                <w:lang w:eastAsia="ru-RU"/>
              </w:rPr>
              <w:t xml:space="preserve"> </w:t>
            </w:r>
            <w:r w:rsidRPr="002C4E26">
              <w:rPr>
                <w:sz w:val="28"/>
                <w:szCs w:val="28"/>
                <w:lang w:eastAsia="ru-RU"/>
              </w:rPr>
              <w:t>Макка</w:t>
            </w:r>
            <w:r w:rsidR="00FF3E36">
              <w:rPr>
                <w:sz w:val="28"/>
                <w:szCs w:val="28"/>
                <w:lang w:eastAsia="ru-RU"/>
              </w:rPr>
              <w:t xml:space="preserve"> </w:t>
            </w:r>
            <w:r w:rsidRPr="002C4E26">
              <w:rPr>
                <w:sz w:val="28"/>
                <w:szCs w:val="28"/>
                <w:lang w:eastAsia="ru-RU"/>
              </w:rPr>
              <w:lastRenderedPageBreak/>
              <w:t>Нажмудиновна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val="en-US"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 xml:space="preserve">Молодой </w:t>
            </w:r>
            <w:r w:rsidRPr="002C4E26">
              <w:rPr>
                <w:sz w:val="28"/>
                <w:szCs w:val="28"/>
                <w:lang w:eastAsia="ru-RU"/>
              </w:rPr>
              <w:lastRenderedPageBreak/>
              <w:t>специалист</w:t>
            </w:r>
            <w:r w:rsidRPr="002C4E26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lastRenderedPageBreak/>
              <w:t>4б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Эхаева Л.Х.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27лет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2018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Садулаева Нуиса</w:t>
            </w:r>
            <w:r w:rsidR="00FF3E36">
              <w:rPr>
                <w:sz w:val="28"/>
                <w:szCs w:val="28"/>
                <w:lang w:eastAsia="ru-RU"/>
              </w:rPr>
              <w:t xml:space="preserve"> </w:t>
            </w:r>
            <w:r w:rsidRPr="002C4E26">
              <w:rPr>
                <w:sz w:val="28"/>
                <w:szCs w:val="28"/>
                <w:lang w:eastAsia="ru-RU"/>
              </w:rPr>
              <w:t>Абуевна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val="en-US"/>
              </w:rPr>
              <w:t>I</w:t>
            </w:r>
            <w:r w:rsidRPr="002C4E26">
              <w:rPr>
                <w:sz w:val="28"/>
                <w:szCs w:val="28"/>
              </w:rPr>
              <w:t>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2018</w:t>
            </w:r>
          </w:p>
        </w:tc>
      </w:tr>
      <w:tr w:rsidR="002C4E26" w:rsidRPr="002C4E26" w:rsidTr="00FF3E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2C4E26">
              <w:rPr>
                <w:b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2C4E26">
            <w:pPr>
              <w:tabs>
                <w:tab w:val="left" w:pos="7088"/>
              </w:tabs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Касаева Амина Вагаповна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val="en-US"/>
              </w:rPr>
              <w:t>I</w:t>
            </w:r>
            <w:r w:rsidRPr="002C4E26">
              <w:rPr>
                <w:sz w:val="28"/>
                <w:szCs w:val="28"/>
              </w:rPr>
              <w:t>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  <w:lang w:eastAsia="ru-RU"/>
              </w:rPr>
            </w:pPr>
            <w:r w:rsidRPr="002C4E26">
              <w:rPr>
                <w:sz w:val="28"/>
                <w:szCs w:val="28"/>
                <w:lang w:eastAsia="ru-RU"/>
              </w:rPr>
              <w:t>2015</w:t>
            </w:r>
          </w:p>
        </w:tc>
      </w:tr>
    </w:tbl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FF3E36" w:rsidRDefault="00FF3E36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</w:p>
    <w:p w:rsidR="002C4E26" w:rsidRPr="002C4E26" w:rsidRDefault="009250D9" w:rsidP="002C4E26">
      <w:pPr>
        <w:tabs>
          <w:tab w:val="left" w:pos="7088"/>
        </w:tabs>
        <w:ind w:left="-142" w:right="-286"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3E3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ематический</w:t>
      </w:r>
      <w:r w:rsidR="00FF3E36">
        <w:rPr>
          <w:b/>
          <w:sz w:val="28"/>
          <w:szCs w:val="28"/>
        </w:rPr>
        <w:t xml:space="preserve"> </w:t>
      </w:r>
      <w:r w:rsidR="002C4E26" w:rsidRPr="002C4E26">
        <w:rPr>
          <w:b/>
          <w:sz w:val="28"/>
          <w:szCs w:val="28"/>
        </w:rPr>
        <w:t>педагогический совет</w:t>
      </w:r>
    </w:p>
    <w:p w:rsidR="002C4E26" w:rsidRDefault="002C4E26" w:rsidP="002C4E26">
      <w:pPr>
        <w:tabs>
          <w:tab w:val="left" w:pos="7088"/>
        </w:tabs>
        <w:ind w:left="142" w:right="-286"/>
        <w:jc w:val="center"/>
        <w:rPr>
          <w:sz w:val="28"/>
          <w:szCs w:val="28"/>
        </w:rPr>
      </w:pPr>
      <w:r w:rsidRPr="002C4E26">
        <w:rPr>
          <w:sz w:val="28"/>
          <w:szCs w:val="28"/>
        </w:rPr>
        <w:t xml:space="preserve">Высшей формой коллективной методической работы остается педагогический совет. В течение года были проведены  </w:t>
      </w:r>
      <w:r w:rsidRPr="002C4E26">
        <w:rPr>
          <w:b/>
          <w:sz w:val="28"/>
          <w:szCs w:val="28"/>
        </w:rPr>
        <w:t>3 тематических педагогических совета</w:t>
      </w:r>
      <w:r w:rsidRPr="002C4E26">
        <w:rPr>
          <w:sz w:val="28"/>
          <w:szCs w:val="28"/>
        </w:rPr>
        <w:t xml:space="preserve"> по темам:</w:t>
      </w:r>
    </w:p>
    <w:p w:rsidR="00FF3E36" w:rsidRPr="002C4E26" w:rsidRDefault="00FF3E36" w:rsidP="002C4E26">
      <w:pPr>
        <w:tabs>
          <w:tab w:val="left" w:pos="7088"/>
        </w:tabs>
        <w:ind w:left="142" w:right="-286"/>
        <w:jc w:val="center"/>
        <w:rPr>
          <w:sz w:val="28"/>
          <w:szCs w:val="28"/>
        </w:rPr>
      </w:pPr>
    </w:p>
    <w:tbl>
      <w:tblPr>
        <w:tblW w:w="13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5"/>
        <w:gridCol w:w="3432"/>
        <w:gridCol w:w="3773"/>
      </w:tblGrid>
      <w:tr w:rsidR="002C4E26" w:rsidRPr="002C4E26" w:rsidTr="00FF3E36">
        <w:trPr>
          <w:jc w:val="center"/>
        </w:trPr>
        <w:tc>
          <w:tcPr>
            <w:tcW w:w="6065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 w:right="-286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Тема педагогического совета</w:t>
            </w:r>
          </w:p>
        </w:tc>
        <w:tc>
          <w:tcPr>
            <w:tcW w:w="3432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 w:right="-286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773" w:type="dxa"/>
          </w:tcPr>
          <w:p w:rsidR="002C4E26" w:rsidRPr="002C4E26" w:rsidRDefault="002C4E26" w:rsidP="002C4E26">
            <w:pPr>
              <w:tabs>
                <w:tab w:val="left" w:pos="7088"/>
              </w:tabs>
              <w:ind w:left="720" w:right="-286"/>
              <w:contextualSpacing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2C4E26" w:rsidRPr="002C4E26" w:rsidTr="00FF3E36">
        <w:trPr>
          <w:jc w:val="center"/>
        </w:trPr>
        <w:tc>
          <w:tcPr>
            <w:tcW w:w="6065" w:type="dxa"/>
            <w:vAlign w:val="center"/>
          </w:tcPr>
          <w:p w:rsidR="002C4E26" w:rsidRPr="002C4E26" w:rsidRDefault="002C4E26" w:rsidP="002C4E26">
            <w:pPr>
              <w:tabs>
                <w:tab w:val="left" w:pos="7088"/>
              </w:tabs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1.  « Учебно-иследовательская деятельность учащихся   на уроках и во внеурочное время при реализации ФГОС» </w:t>
            </w:r>
          </w:p>
        </w:tc>
        <w:tc>
          <w:tcPr>
            <w:tcW w:w="3432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Магомадова О.Ш.</w:t>
            </w:r>
          </w:p>
        </w:tc>
        <w:tc>
          <w:tcPr>
            <w:tcW w:w="3773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Выступление</w:t>
            </w:r>
            <w:r w:rsidR="00FF3E36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(доклад)</w:t>
            </w:r>
          </w:p>
        </w:tc>
      </w:tr>
      <w:tr w:rsidR="002C4E26" w:rsidRPr="002C4E26" w:rsidTr="00FF3E36">
        <w:trPr>
          <w:jc w:val="center"/>
        </w:trPr>
        <w:tc>
          <w:tcPr>
            <w:tcW w:w="6065" w:type="dxa"/>
            <w:vAlign w:val="center"/>
          </w:tcPr>
          <w:p w:rsidR="002C4E26" w:rsidRPr="002C4E26" w:rsidRDefault="002C4E26" w:rsidP="002C4E26">
            <w:pPr>
              <w:tabs>
                <w:tab w:val="left" w:pos="7088"/>
              </w:tabs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2.  «Метапредметный подход как способ формирования положительной мотивации к изучению географии»</w:t>
            </w:r>
          </w:p>
        </w:tc>
        <w:tc>
          <w:tcPr>
            <w:tcW w:w="3432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Межидова Л.С.</w:t>
            </w:r>
          </w:p>
        </w:tc>
        <w:tc>
          <w:tcPr>
            <w:tcW w:w="3773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доклад</w:t>
            </w:r>
          </w:p>
        </w:tc>
      </w:tr>
      <w:tr w:rsidR="002C4E26" w:rsidRPr="002C4E26" w:rsidTr="00FF3E36">
        <w:trPr>
          <w:trHeight w:val="792"/>
          <w:jc w:val="center"/>
        </w:trPr>
        <w:tc>
          <w:tcPr>
            <w:tcW w:w="6065" w:type="dxa"/>
            <w:vAlign w:val="center"/>
          </w:tcPr>
          <w:p w:rsidR="002C4E26" w:rsidRPr="002C4E26" w:rsidRDefault="002C4E26" w:rsidP="002C4E26">
            <w:pPr>
              <w:tabs>
                <w:tab w:val="left" w:pos="7088"/>
              </w:tabs>
              <w:contextualSpacing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3. «Внеурочная деятельность как неотъемлемая часть  образовательного процесса в условиях реализации ФГОС»</w:t>
            </w:r>
          </w:p>
        </w:tc>
        <w:tc>
          <w:tcPr>
            <w:tcW w:w="3432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Дудаева А.В.</w:t>
            </w:r>
          </w:p>
        </w:tc>
        <w:tc>
          <w:tcPr>
            <w:tcW w:w="3773" w:type="dxa"/>
          </w:tcPr>
          <w:p w:rsidR="002C4E26" w:rsidRPr="002C4E26" w:rsidRDefault="002C4E26" w:rsidP="00FF3E36">
            <w:pPr>
              <w:tabs>
                <w:tab w:val="left" w:pos="7088"/>
              </w:tabs>
              <w:ind w:right="-168"/>
              <w:contextualSpacing/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доклад</w:t>
            </w:r>
          </w:p>
        </w:tc>
      </w:tr>
    </w:tbl>
    <w:p w:rsidR="00FF3E36" w:rsidRDefault="00FF3E36" w:rsidP="00FF3E36">
      <w:pPr>
        <w:tabs>
          <w:tab w:val="left" w:pos="567"/>
        </w:tabs>
        <w:ind w:right="-426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:rsidR="002C4E26" w:rsidRPr="002C4E26" w:rsidRDefault="00FF3E36" w:rsidP="00FF3E36">
      <w:pPr>
        <w:tabs>
          <w:tab w:val="left" w:pos="567"/>
        </w:tabs>
        <w:ind w:right="-426"/>
        <w:rPr>
          <w:b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  <w:r w:rsidR="002C4E26" w:rsidRPr="002C4E26">
        <w:rPr>
          <w:bCs/>
          <w:color w:val="000000"/>
          <w:sz w:val="28"/>
          <w:szCs w:val="28"/>
          <w:shd w:val="clear" w:color="auto" w:fill="FFFFFF"/>
        </w:rPr>
        <w:t>Все вопросы, рассматриваемые на педагогических советах, были актуальны. </w:t>
      </w:r>
      <w:r w:rsidR="002C4E26" w:rsidRPr="002C4E26">
        <w:rPr>
          <w:sz w:val="28"/>
          <w:szCs w:val="28"/>
        </w:rPr>
        <w:t>Также проходили пед</w:t>
      </w:r>
      <w:r>
        <w:rPr>
          <w:sz w:val="28"/>
          <w:szCs w:val="28"/>
        </w:rPr>
        <w:t>советы в конце каждой четверти</w:t>
      </w:r>
      <w:r w:rsidR="002C4E26" w:rsidRPr="002C4E26">
        <w:rPr>
          <w:sz w:val="28"/>
          <w:szCs w:val="28"/>
        </w:rPr>
        <w:t>, при завершении учебного года.</w:t>
      </w:r>
    </w:p>
    <w:p w:rsidR="002C4E26" w:rsidRPr="002C4E26" w:rsidRDefault="002C4E26" w:rsidP="00FF3E36">
      <w:pPr>
        <w:tabs>
          <w:tab w:val="left" w:pos="567"/>
        </w:tabs>
        <w:jc w:val="both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t xml:space="preserve"> </w:t>
      </w:r>
      <w:r w:rsidR="00FF3E36">
        <w:rPr>
          <w:b/>
          <w:sz w:val="28"/>
          <w:szCs w:val="28"/>
        </w:rPr>
        <w:tab/>
      </w:r>
      <w:r w:rsidR="009250D9">
        <w:rPr>
          <w:sz w:val="28"/>
          <w:szCs w:val="28"/>
        </w:rPr>
        <w:t>В</w:t>
      </w:r>
      <w:r w:rsidRPr="002C4E26">
        <w:rPr>
          <w:sz w:val="28"/>
          <w:szCs w:val="28"/>
        </w:rPr>
        <w:t>се методические объединения активно работали в течении года с применение разнообразных форм: круглые столы, дискуссии, открытые уроки, обмен опытом и др. Считаю, что цели и задачи, поставленные перед  ШМО выполнены, работу школьных методических объединений можно признать удовлетворительной.</w:t>
      </w:r>
    </w:p>
    <w:p w:rsidR="002C4E26" w:rsidRPr="002C4E26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lastRenderedPageBreak/>
        <w:t>Открытые уроки   2016-2017 учебный год</w:t>
      </w:r>
    </w:p>
    <w:p w:rsidR="002C4E26" w:rsidRPr="002C4E26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t>В рамках методической недели :</w:t>
      </w:r>
    </w:p>
    <w:p w:rsidR="002C4E26" w:rsidRPr="002C4E26" w:rsidRDefault="002C4E26" w:rsidP="002C4E26">
      <w:pPr>
        <w:tabs>
          <w:tab w:val="left" w:pos="7088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C4E26">
        <w:rPr>
          <w:color w:val="000000"/>
          <w:sz w:val="28"/>
          <w:szCs w:val="28"/>
          <w:shd w:val="clear" w:color="auto" w:fill="FFFFFF"/>
        </w:rPr>
        <w:t>"Работа по профессионально-личностному росту педагога в условиях реализации ФГОС НОО и ФГОС ООО"</w:t>
      </w:r>
    </w:p>
    <w:p w:rsidR="002C4E26" w:rsidRPr="002C4E26" w:rsidRDefault="002C4E26" w:rsidP="002C4E26">
      <w:pPr>
        <w:tabs>
          <w:tab w:val="left" w:pos="7088"/>
        </w:tabs>
        <w:jc w:val="center"/>
        <w:rPr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  <w:u w:val="single"/>
        </w:rPr>
        <w:t>Цели</w:t>
      </w:r>
      <w:r w:rsidRPr="002C4E26">
        <w:rPr>
          <w:b/>
          <w:bCs/>
          <w:color w:val="000000"/>
          <w:sz w:val="28"/>
          <w:szCs w:val="28"/>
        </w:rPr>
        <w:t> открытых уроков:</w:t>
      </w:r>
    </w:p>
    <w:p w:rsidR="002C4E26" w:rsidRPr="002C4E26" w:rsidRDefault="002C4E26" w:rsidP="002C4E26">
      <w:pPr>
        <w:pStyle w:val="af0"/>
        <w:tabs>
          <w:tab w:val="left" w:pos="7088"/>
        </w:tabs>
        <w:rPr>
          <w:color w:val="000000"/>
          <w:sz w:val="28"/>
          <w:szCs w:val="28"/>
        </w:rPr>
      </w:pPr>
      <w:r w:rsidRPr="002C4E26">
        <w:rPr>
          <w:color w:val="000000"/>
          <w:sz w:val="28"/>
          <w:szCs w:val="28"/>
        </w:rPr>
        <w:t>—</w:t>
      </w:r>
      <w:r w:rsidRPr="002C4E26">
        <w:rPr>
          <w:rStyle w:val="apple-converted-space"/>
          <w:color w:val="000000"/>
          <w:sz w:val="28"/>
          <w:szCs w:val="28"/>
        </w:rPr>
        <w:t> </w:t>
      </w:r>
      <w:r w:rsidRPr="002C4E26">
        <w:rPr>
          <w:b/>
          <w:bCs/>
          <w:color w:val="000000"/>
          <w:sz w:val="28"/>
          <w:szCs w:val="28"/>
        </w:rPr>
        <w:t>повышение квалификации тех, кто приходит на учебу к учителям;</w:t>
      </w:r>
    </w:p>
    <w:p w:rsidR="002C4E26" w:rsidRPr="002C4E26" w:rsidRDefault="002C4E26" w:rsidP="002C4E26">
      <w:pPr>
        <w:pStyle w:val="af0"/>
        <w:tabs>
          <w:tab w:val="left" w:pos="7088"/>
        </w:tabs>
        <w:rPr>
          <w:color w:val="000000"/>
          <w:sz w:val="28"/>
          <w:szCs w:val="28"/>
        </w:rPr>
      </w:pPr>
      <w:r w:rsidRPr="002C4E26">
        <w:rPr>
          <w:color w:val="000000"/>
          <w:sz w:val="28"/>
          <w:szCs w:val="28"/>
        </w:rPr>
        <w:t>—</w:t>
      </w:r>
      <w:r w:rsidRPr="002C4E26">
        <w:rPr>
          <w:rStyle w:val="apple-converted-space"/>
          <w:color w:val="000000"/>
          <w:sz w:val="28"/>
          <w:szCs w:val="28"/>
        </w:rPr>
        <w:t> </w:t>
      </w:r>
      <w:r w:rsidRPr="002C4E26">
        <w:rPr>
          <w:b/>
          <w:bCs/>
          <w:color w:val="000000"/>
          <w:sz w:val="28"/>
          <w:szCs w:val="28"/>
        </w:rPr>
        <w:t>экспертиза коллегами новшества, разработанного учителем;</w:t>
      </w:r>
    </w:p>
    <w:p w:rsidR="002C4E26" w:rsidRPr="002C4E26" w:rsidRDefault="002C4E26" w:rsidP="002C4E26">
      <w:pPr>
        <w:pStyle w:val="af0"/>
        <w:tabs>
          <w:tab w:val="left" w:pos="7088"/>
        </w:tabs>
        <w:rPr>
          <w:b/>
          <w:bCs/>
          <w:color w:val="000000"/>
          <w:sz w:val="28"/>
          <w:szCs w:val="28"/>
        </w:rPr>
      </w:pPr>
      <w:r w:rsidRPr="002C4E26">
        <w:rPr>
          <w:color w:val="000000"/>
          <w:sz w:val="28"/>
          <w:szCs w:val="28"/>
        </w:rPr>
        <w:t>—</w:t>
      </w:r>
      <w:r w:rsidRPr="002C4E26">
        <w:rPr>
          <w:rStyle w:val="apple-converted-space"/>
          <w:color w:val="000000"/>
          <w:sz w:val="28"/>
          <w:szCs w:val="28"/>
        </w:rPr>
        <w:t> </w:t>
      </w:r>
      <w:r w:rsidRPr="002C4E26">
        <w:rPr>
          <w:b/>
          <w:bCs/>
          <w:color w:val="000000"/>
          <w:sz w:val="28"/>
          <w:szCs w:val="28"/>
        </w:rPr>
        <w:t>саморазвитие учителя, стремление к собственному повышению квалификации.</w:t>
      </w:r>
    </w:p>
    <w:p w:rsidR="002C4E26" w:rsidRPr="002C4E26" w:rsidRDefault="002C4E26" w:rsidP="002C4E26">
      <w:pPr>
        <w:pStyle w:val="af0"/>
        <w:tabs>
          <w:tab w:val="left" w:pos="7088"/>
        </w:tabs>
        <w:rPr>
          <w:color w:val="000000"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1"/>
        <w:gridCol w:w="2901"/>
        <w:gridCol w:w="1457"/>
        <w:gridCol w:w="6486"/>
      </w:tblGrid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 xml:space="preserve">ФИО учителя 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 xml:space="preserve">Преподаваемый предмет 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Класс</w:t>
            </w:r>
          </w:p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 xml:space="preserve">Тема урока </w:t>
            </w:r>
          </w:p>
        </w:tc>
      </w:tr>
      <w:tr w:rsidR="002C4E26" w:rsidRPr="002C4E26" w:rsidTr="00514857">
        <w:tc>
          <w:tcPr>
            <w:tcW w:w="14425" w:type="dxa"/>
            <w:gridSpan w:val="4"/>
            <w:shd w:val="clear" w:color="auto" w:fill="C6D9F1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МО НАЧАЛЬНЫХ КЛАССОВ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7025A8">
            <w:pPr>
              <w:pStyle w:val="af3"/>
              <w:numPr>
                <w:ilvl w:val="0"/>
                <w:numId w:val="5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Садулаева Л.А.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Чтение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«Чтение слов  с согласной буквой Зз»-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7025A8">
            <w:pPr>
              <w:pStyle w:val="af3"/>
              <w:numPr>
                <w:ilvl w:val="0"/>
                <w:numId w:val="5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Самбаева С.С.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Умножение двухзначного числа на однозначное».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7025A8">
            <w:pPr>
              <w:pStyle w:val="af3"/>
              <w:numPr>
                <w:ilvl w:val="0"/>
                <w:numId w:val="5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Бекаева З.С.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«Виды углов. Угол».</w:t>
            </w:r>
          </w:p>
        </w:tc>
      </w:tr>
      <w:tr w:rsidR="002C4E26" w:rsidRPr="002C4E26" w:rsidTr="00514857">
        <w:tc>
          <w:tcPr>
            <w:tcW w:w="14425" w:type="dxa"/>
            <w:gridSpan w:val="4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  <w:highlight w:val="cyan"/>
              </w:rPr>
              <w:t>«Искусство, труд и физическая культура»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Эльмурзаева Э.А.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музыка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«Новогодняя сказка»,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Изнауров Ш.С.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физкультура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Легкая атлетика»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2C4E26" w:rsidTr="00514857">
        <w:trPr>
          <w:trHeight w:val="411"/>
        </w:trPr>
        <w:tc>
          <w:tcPr>
            <w:tcW w:w="14425" w:type="dxa"/>
            <w:gridSpan w:val="4"/>
            <w:shd w:val="clear" w:color="auto" w:fill="C6D9F1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МО  ГУМАНИТАРНОГО  ЦИКЛА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7025A8">
            <w:pPr>
              <w:pStyle w:val="af3"/>
              <w:numPr>
                <w:ilvl w:val="0"/>
                <w:numId w:val="5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Цуцугова М.А-Р.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Английский яз.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Забота о здоровье»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   5. Дудаева А.В.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история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6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«Восточные славяне»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6.Джебирханов Б.И.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Чеченский яз.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11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Части речи в чеченском языке».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7.Межидова  Л.С.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география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Коренное население Северной Америки».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  8. Яхъяева Л.У.</w:t>
            </w:r>
          </w:p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10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Русь и Золотая Орда».</w:t>
            </w:r>
          </w:p>
        </w:tc>
      </w:tr>
      <w:tr w:rsidR="002C4E26" w:rsidRPr="002C4E26" w:rsidTr="00514857">
        <w:tc>
          <w:tcPr>
            <w:tcW w:w="14425" w:type="dxa"/>
            <w:gridSpan w:val="4"/>
            <w:shd w:val="clear" w:color="auto" w:fill="C6D9F1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МО  ЕСТЕСТВЕННО- МАТЕМАТИЧЕСКОГО  ЦИКЛА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9.Цикиев Ю.А.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«Формулы корней квадратного уравнения».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10.Тарамова Р.С.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биология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«Грибы».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7025A8">
            <w:pPr>
              <w:pStyle w:val="af3"/>
              <w:numPr>
                <w:ilvl w:val="0"/>
                <w:numId w:val="11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lastRenderedPageBreak/>
              <w:t>Ножаева Ж.Ж.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химия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9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bCs/>
                <w:sz w:val="28"/>
                <w:szCs w:val="28"/>
              </w:rPr>
              <w:t xml:space="preserve">«Электролитическая диссоциация»  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12.Адаева М.Х.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36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13.Абакарова Д.Я.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2C4E26" w:rsidTr="00514857">
        <w:tc>
          <w:tcPr>
            <w:tcW w:w="14425" w:type="dxa"/>
            <w:gridSpan w:val="4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  <w:highlight w:val="cyan"/>
              </w:rPr>
              <w:t>МО русского языка и литературы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   14.Сангариева Л.М.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Русский яз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   15.Магомадова О.Ш.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9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Сложноподчиненные предложения и инновации»</w:t>
            </w: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   16. Джакалаева Т.С.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Русский яз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2C4E26" w:rsidTr="00514857">
        <w:tc>
          <w:tcPr>
            <w:tcW w:w="3581" w:type="dxa"/>
          </w:tcPr>
          <w:p w:rsidR="002C4E26" w:rsidRPr="002C4E26" w:rsidRDefault="002C4E26" w:rsidP="002C4E26">
            <w:pPr>
              <w:pStyle w:val="af3"/>
              <w:tabs>
                <w:tab w:val="left" w:pos="7088"/>
              </w:tabs>
              <w:ind w:left="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   17. Зекиева М.М. </w:t>
            </w:r>
          </w:p>
        </w:tc>
        <w:tc>
          <w:tcPr>
            <w:tcW w:w="290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литература</w:t>
            </w:r>
          </w:p>
        </w:tc>
        <w:tc>
          <w:tcPr>
            <w:tcW w:w="1457" w:type="dxa"/>
          </w:tcPr>
          <w:p w:rsidR="002C4E26" w:rsidRPr="002C4E26" w:rsidRDefault="002C4E26" w:rsidP="00FF3E3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10</w:t>
            </w:r>
          </w:p>
        </w:tc>
        <w:tc>
          <w:tcPr>
            <w:tcW w:w="6486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</w:tbl>
    <w:p w:rsidR="002C4E26" w:rsidRPr="002C4E26" w:rsidRDefault="002C4E26" w:rsidP="002C4E26">
      <w:pPr>
        <w:tabs>
          <w:tab w:val="left" w:pos="7088"/>
        </w:tabs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rPr>
          <w:sz w:val="28"/>
          <w:szCs w:val="28"/>
        </w:rPr>
      </w:pPr>
    </w:p>
    <w:p w:rsidR="002C4E26" w:rsidRPr="002C4E26" w:rsidRDefault="002C4E26" w:rsidP="00CA0751">
      <w:pPr>
        <w:tabs>
          <w:tab w:val="left" w:pos="567"/>
          <w:tab w:val="left" w:pos="7088"/>
        </w:tabs>
        <w:rPr>
          <w:sz w:val="28"/>
          <w:szCs w:val="28"/>
        </w:rPr>
      </w:pPr>
      <w:r w:rsidRPr="002C4E26">
        <w:rPr>
          <w:sz w:val="28"/>
          <w:szCs w:val="28"/>
        </w:rPr>
        <w:t xml:space="preserve">   </w:t>
      </w:r>
      <w:r w:rsidR="00CA0751">
        <w:rPr>
          <w:sz w:val="28"/>
          <w:szCs w:val="28"/>
        </w:rPr>
        <w:tab/>
      </w:r>
      <w:r w:rsidRPr="002C4E26">
        <w:rPr>
          <w:sz w:val="28"/>
          <w:szCs w:val="28"/>
        </w:rPr>
        <w:t>В течени</w:t>
      </w:r>
      <w:r w:rsidR="00CA0751">
        <w:rPr>
          <w:sz w:val="28"/>
          <w:szCs w:val="28"/>
        </w:rPr>
        <w:t xml:space="preserve">е </w:t>
      </w:r>
      <w:r w:rsidRPr="002C4E26">
        <w:rPr>
          <w:sz w:val="28"/>
          <w:szCs w:val="28"/>
        </w:rPr>
        <w:t xml:space="preserve">учебного года было проведено 16 открытых уроков .Уроки прошли на высоком методическом уровне и получили положительные отзывы о  высоком профессионализме от администрации школы.  </w:t>
      </w:r>
    </w:p>
    <w:p w:rsidR="002C4E26" w:rsidRPr="002C4E26" w:rsidRDefault="002C4E26" w:rsidP="002C4E26">
      <w:pPr>
        <w:tabs>
          <w:tab w:val="left" w:pos="7088"/>
        </w:tabs>
        <w:rPr>
          <w:sz w:val="28"/>
          <w:szCs w:val="28"/>
        </w:rPr>
      </w:pPr>
      <w:r w:rsidRPr="002C4E26">
        <w:rPr>
          <w:sz w:val="28"/>
          <w:szCs w:val="28"/>
        </w:rPr>
        <w:t>Анализируя приемы стимулирования познавательного интереса учащихся, применяемые  учителями, необходимо указать на следующие позитивные моменты: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C4E26" w:rsidRPr="002C4E26">
        <w:rPr>
          <w:sz w:val="28"/>
          <w:szCs w:val="28"/>
        </w:rPr>
        <w:t>Дудаева А.В., Межидова Л.С., Яхъяева Л.У., используют интересные аспекты изучаемых тем; предлагают учащимся проблемные и творческие задания.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2. Открытые уроки предусматривали не только изложение материала, но и задания, предполагающие самостоятельное применение усвоенных знаний на практике.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3. Сангариева Л.М., Магомадова О.Ш., Зекиева М.М.. направляли и помогали  учащимся для поиска новых знаний на уроках в процессе самостоятельного поиска путем решения поисковых задач. Поиск этих знаний и способы деятельности при этом были доступны для учащихся по их возрастным особенностям.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4. Цикиев Ю.А. Абакарова Д.Я., Адаева М.Х.. вооружают учащихся доступными для них методами и способами деятельности (анализ, синтез, элементарное структурирование учебного материала, обобщение единичных предметов и явлений).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5. На уроке литературы Хаджиева Ф.В.. с помощью таких форм работы, как театрализация,  помогала детям эмоционально прочувствовать, «прожить» содержание произведений, с помощью анализа текста обсуждать и давать характеристику героям произведений.</w:t>
      </w:r>
    </w:p>
    <w:p w:rsidR="002C4E26" w:rsidRPr="002C4E26" w:rsidRDefault="00CA0751" w:rsidP="00CA07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C4E26" w:rsidRPr="002C4E26">
        <w:rPr>
          <w:sz w:val="28"/>
          <w:szCs w:val="28"/>
        </w:rPr>
        <w:t>6. Изложение нового материала у педагогов вариативно по своей структуре (в одних случаях излагается готовая информация в форме объяснения и с помощью иллюстраций, в других случаях материал изучается путем постановки учителем проблемы и раскрытия школьником путей ее решения).</w:t>
      </w:r>
    </w:p>
    <w:p w:rsidR="002C4E26" w:rsidRPr="002C4E26" w:rsidRDefault="00CA0751" w:rsidP="00CA0751">
      <w:pPr>
        <w:tabs>
          <w:tab w:val="left" w:pos="567"/>
        </w:tabs>
        <w:rPr>
          <w:b/>
          <w:color w:val="000080"/>
          <w:sz w:val="28"/>
          <w:szCs w:val="28"/>
        </w:rPr>
      </w:pPr>
      <w:r>
        <w:rPr>
          <w:sz w:val="28"/>
          <w:szCs w:val="28"/>
        </w:rPr>
        <w:tab/>
      </w:r>
      <w:r w:rsidR="002C4E26" w:rsidRPr="002C4E26">
        <w:rPr>
          <w:sz w:val="28"/>
          <w:szCs w:val="28"/>
        </w:rPr>
        <w:t>7. Педагоги пытаются строить обучение как взаимодействие (обмен, взаимодополнение) учителя и учащихся. Проведение открытых уроков также показало, что учителя владеют методикой преподавания предмета, практическими методами обучения.</w:t>
      </w:r>
    </w:p>
    <w:p w:rsidR="002C4E26" w:rsidRPr="002C4E26" w:rsidRDefault="002C4E26" w:rsidP="002C4E26">
      <w:pPr>
        <w:tabs>
          <w:tab w:val="left" w:pos="7088"/>
        </w:tabs>
        <w:jc w:val="center"/>
        <w:rPr>
          <w:sz w:val="28"/>
          <w:szCs w:val="28"/>
        </w:rPr>
      </w:pPr>
      <w:r w:rsidRPr="002C4E26">
        <w:rPr>
          <w:b/>
          <w:sz w:val="28"/>
          <w:szCs w:val="28"/>
        </w:rPr>
        <w:t xml:space="preserve"> Использование проектно-исследовательских технологий</w:t>
      </w: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2C4E26">
        <w:rPr>
          <w:sz w:val="28"/>
          <w:szCs w:val="28"/>
        </w:rPr>
        <w:t xml:space="preserve">Проектно-исследовательская деятельность предполагает активную познавательную позицию, связанную с глубоко осмысленной и творческой переработкой информации, действием путем проб и ошибок, озарением; формирование учебно-познавательной, информационной и коммуникативной компетенций. </w:t>
      </w: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В начале 2016-17 года учителями –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предметниками были составлены и предложены ученикам темы исследовательских работ для учащихся 8 классов. (Дудаева А.В.,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Яхъяева  Л.У.- и</w:t>
      </w:r>
      <w:r w:rsidR="00CA0751">
        <w:rPr>
          <w:sz w:val="28"/>
          <w:szCs w:val="28"/>
        </w:rPr>
        <w:t>с</w:t>
      </w:r>
      <w:r w:rsidRPr="002C4E26">
        <w:rPr>
          <w:sz w:val="28"/>
          <w:szCs w:val="28"/>
        </w:rPr>
        <w:t>тория и обществознание; Сангариева Л.М.- русский язык и литература; Тарамова Р.С.- биология;).</w:t>
      </w: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Понимая преимущества такого подхода к обучению, учителя русского языка(Магомадова О.Ш., Сангариева Л.М.,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Джакалаева Т.У.), математики ( Абакарова Д.Я. Адаева М.Х.),  истории ( Дудаева А.В. Яхъяева Л.У.) учителя начальных классов (Бекаева З.С., Оздемирова Я.М.,) обращают особое внимание внеурочной деятельности. Под их  руководством школьники принимают активное участие в исследовательской, проектной деятельности, в процессе которой формируются умения и навыки практического применения теоретических знаний: развиваются мышления, логика; дети учатся ставить цели, задачи и ищут способы их достижения и решения.</w:t>
      </w:r>
    </w:p>
    <w:tbl>
      <w:tblPr>
        <w:tblpPr w:leftFromText="180" w:rightFromText="180" w:vertAnchor="text" w:horzAnchor="margin" w:tblpXSpec="center" w:tblpY="176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119"/>
        <w:gridCol w:w="8363"/>
      </w:tblGrid>
      <w:tr w:rsidR="002C4E26" w:rsidRPr="002C4E26" w:rsidTr="00CA0751">
        <w:trPr>
          <w:cantSplit/>
          <w:trHeight w:val="278"/>
        </w:trPr>
        <w:tc>
          <w:tcPr>
            <w:tcW w:w="817" w:type="dxa"/>
            <w:vMerge w:val="restart"/>
            <w:textDirection w:val="btLr"/>
          </w:tcPr>
          <w:p w:rsidR="002C4E26" w:rsidRPr="002C4E26" w:rsidRDefault="002C4E26" w:rsidP="002C4E26">
            <w:pPr>
              <w:tabs>
                <w:tab w:val="left" w:pos="7088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Проектно-исследовательские  технологии</w:t>
            </w:r>
          </w:p>
        </w:tc>
        <w:tc>
          <w:tcPr>
            <w:tcW w:w="3119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Вид</w:t>
            </w:r>
          </w:p>
        </w:tc>
        <w:tc>
          <w:tcPr>
            <w:tcW w:w="8363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Форма использования</w:t>
            </w:r>
          </w:p>
        </w:tc>
      </w:tr>
      <w:tr w:rsidR="002C4E26" w:rsidRPr="002C4E26" w:rsidTr="00CA0751">
        <w:trPr>
          <w:cantSplit/>
          <w:trHeight w:val="1507"/>
        </w:trPr>
        <w:tc>
          <w:tcPr>
            <w:tcW w:w="817" w:type="dxa"/>
            <w:vMerge/>
            <w:textDirection w:val="btLr"/>
          </w:tcPr>
          <w:p w:rsidR="002C4E26" w:rsidRPr="002C4E26" w:rsidRDefault="002C4E26" w:rsidP="002C4E26">
            <w:pPr>
              <w:tabs>
                <w:tab w:val="left" w:pos="7088"/>
              </w:tabs>
              <w:ind w:left="113" w:right="113"/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Исследовательская (обучение через постановку и решение проблемного вопроса)</w:t>
            </w:r>
          </w:p>
        </w:tc>
        <w:tc>
          <w:tcPr>
            <w:tcW w:w="8363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На разных этапах работы с текстом на уроке ставится проблемный вопрос, намечаются пути его решения, делаются выводы. </w:t>
            </w:r>
          </w:p>
        </w:tc>
      </w:tr>
      <w:tr w:rsidR="002C4E26" w:rsidRPr="002C4E26" w:rsidTr="00CA0751">
        <w:trPr>
          <w:cantSplit/>
          <w:trHeight w:val="421"/>
        </w:trPr>
        <w:tc>
          <w:tcPr>
            <w:tcW w:w="817" w:type="dxa"/>
            <w:vMerge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8363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Дискуссия. Каждая теория имеет право на существование. Каждое мнение уважаемо. Работа с текстом-образцом, создание собственных текстов.</w:t>
            </w:r>
          </w:p>
        </w:tc>
      </w:tr>
      <w:tr w:rsidR="002C4E26" w:rsidRPr="002C4E26" w:rsidTr="00CA0751">
        <w:trPr>
          <w:cantSplit/>
          <w:trHeight w:val="1074"/>
        </w:trPr>
        <w:tc>
          <w:tcPr>
            <w:tcW w:w="817" w:type="dxa"/>
            <w:vMerge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Имитационного моделирования (игровая)</w:t>
            </w:r>
          </w:p>
        </w:tc>
        <w:tc>
          <w:tcPr>
            <w:tcW w:w="8363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Урок-суд, уроки-игры</w:t>
            </w:r>
          </w:p>
        </w:tc>
      </w:tr>
      <w:tr w:rsidR="002C4E26" w:rsidRPr="002C4E26" w:rsidTr="00CA0751">
        <w:trPr>
          <w:cantSplit/>
          <w:trHeight w:val="315"/>
        </w:trPr>
        <w:tc>
          <w:tcPr>
            <w:tcW w:w="817" w:type="dxa"/>
            <w:vMerge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Психологическая (самоопределенческая)</w:t>
            </w:r>
          </w:p>
        </w:tc>
        <w:tc>
          <w:tcPr>
            <w:tcW w:w="8363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Возможность выбора учеником вида деятельности на уроке и во внеурочной деятельности. Возможность выбора роли: ведущий-ведомый, индивидуальный исполнитель-член группы и т.д.</w:t>
            </w:r>
          </w:p>
        </w:tc>
      </w:tr>
      <w:tr w:rsidR="002C4E26" w:rsidRPr="002C4E26" w:rsidTr="00CA0751">
        <w:trPr>
          <w:cantSplit/>
          <w:trHeight w:val="300"/>
        </w:trPr>
        <w:tc>
          <w:tcPr>
            <w:tcW w:w="817" w:type="dxa"/>
            <w:vMerge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Деятельностная</w:t>
            </w:r>
          </w:p>
        </w:tc>
        <w:tc>
          <w:tcPr>
            <w:tcW w:w="8363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Создание исследовательских проектов, хронологических таблиц, анализ текстов, создание текстов, творческих работ.</w:t>
            </w:r>
          </w:p>
        </w:tc>
      </w:tr>
    </w:tbl>
    <w:p w:rsidR="002C4E26" w:rsidRPr="002C4E26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Однако необходимо отметить, что мало внимания уделяется  проектной деятельности на</w:t>
      </w:r>
      <w:r w:rsidR="00CA0751">
        <w:rPr>
          <w:sz w:val="28"/>
          <w:szCs w:val="28"/>
        </w:rPr>
        <w:t xml:space="preserve"> уроках  учителями математики (</w:t>
      </w:r>
      <w:r w:rsidRPr="002C4E26">
        <w:rPr>
          <w:sz w:val="28"/>
          <w:szCs w:val="28"/>
        </w:rPr>
        <w:t>Адаева М.Х.), физики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(Цикиев Ю.А.), английский язык (Цуцугова М.А-Р, Цуцугова М.А-Х.), биологии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(Тарамова Р.С.),химии</w:t>
      </w:r>
      <w:r w:rsidR="00CA0751">
        <w:rPr>
          <w:sz w:val="28"/>
          <w:szCs w:val="28"/>
        </w:rPr>
        <w:t xml:space="preserve"> (</w:t>
      </w:r>
      <w:r w:rsidRPr="002C4E26">
        <w:rPr>
          <w:sz w:val="28"/>
          <w:szCs w:val="28"/>
        </w:rPr>
        <w:t>Ножаева Ж.Ж.). Причины: нет опыта у молодых учителей английского ,физики;  биологии и химии-учителей-совместителей.</w:t>
      </w:r>
    </w:p>
    <w:p w:rsidR="00CA0751" w:rsidRPr="002C4E26" w:rsidRDefault="00CA0751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C4E26" w:rsidRDefault="002C4E26" w:rsidP="00CA0751">
      <w:pPr>
        <w:tabs>
          <w:tab w:val="left" w:pos="0"/>
        </w:tabs>
        <w:jc w:val="both"/>
        <w:rPr>
          <w:sz w:val="28"/>
          <w:szCs w:val="28"/>
        </w:rPr>
      </w:pPr>
      <w:r w:rsidRPr="002C4E26">
        <w:rPr>
          <w:sz w:val="28"/>
          <w:szCs w:val="28"/>
        </w:rPr>
        <w:t>Выводы:</w:t>
      </w:r>
    </w:p>
    <w:p w:rsidR="00CA0751" w:rsidRPr="002C4E26" w:rsidRDefault="00CA0751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C4E26" w:rsidRPr="002C4E26" w:rsidRDefault="002C4E26" w:rsidP="007025A8">
      <w:pPr>
        <w:numPr>
          <w:ilvl w:val="1"/>
          <w:numId w:val="9"/>
        </w:numPr>
        <w:tabs>
          <w:tab w:val="left" w:pos="7088"/>
        </w:tabs>
        <w:suppressAutoHyphens w:val="0"/>
        <w:spacing w:after="200" w:line="276" w:lineRule="auto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Проектной работе на уроках было уделено недостаточное внимание.</w:t>
      </w:r>
    </w:p>
    <w:p w:rsidR="002C4E26" w:rsidRDefault="002C4E26" w:rsidP="00CA0751">
      <w:pPr>
        <w:tabs>
          <w:tab w:val="left" w:pos="7088"/>
        </w:tabs>
        <w:jc w:val="both"/>
        <w:rPr>
          <w:sz w:val="28"/>
          <w:szCs w:val="28"/>
        </w:rPr>
      </w:pPr>
      <w:r w:rsidRPr="002C4E26">
        <w:rPr>
          <w:sz w:val="28"/>
          <w:szCs w:val="28"/>
        </w:rPr>
        <w:t>Рекомендации:</w:t>
      </w:r>
    </w:p>
    <w:p w:rsidR="00CA0751" w:rsidRPr="002C4E26" w:rsidRDefault="00CA0751" w:rsidP="002C4E26">
      <w:pPr>
        <w:tabs>
          <w:tab w:val="left" w:pos="7088"/>
        </w:tabs>
        <w:ind w:left="1080"/>
        <w:jc w:val="both"/>
        <w:rPr>
          <w:sz w:val="28"/>
          <w:szCs w:val="28"/>
        </w:rPr>
      </w:pPr>
    </w:p>
    <w:p w:rsidR="002C4E26" w:rsidRPr="002C4E26" w:rsidRDefault="002C4E26" w:rsidP="007025A8">
      <w:pPr>
        <w:numPr>
          <w:ilvl w:val="0"/>
          <w:numId w:val="10"/>
        </w:numPr>
        <w:tabs>
          <w:tab w:val="left" w:pos="1843"/>
        </w:tabs>
        <w:suppressAutoHyphens w:val="0"/>
        <w:spacing w:after="200" w:line="276" w:lineRule="auto"/>
        <w:ind w:left="567" w:firstLine="513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Учителям-предметникам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 xml:space="preserve">(Цикиев Ю.А., Адаева М.Х., Цуцугова М.А-Р, Цуцугова М.А-Х) подготовить темы проектных и исследовательских работ, использовать их  на уроках; ставить вопрос о расторжении договора с  учителями-совместителями. </w:t>
      </w:r>
    </w:p>
    <w:p w:rsidR="002C4E26" w:rsidRPr="002C4E26" w:rsidRDefault="002C4E26" w:rsidP="007025A8">
      <w:pPr>
        <w:numPr>
          <w:ilvl w:val="0"/>
          <w:numId w:val="10"/>
        </w:numPr>
        <w:tabs>
          <w:tab w:val="left" w:pos="1843"/>
        </w:tabs>
        <w:suppressAutoHyphens w:val="0"/>
        <w:spacing w:after="200" w:line="276" w:lineRule="auto"/>
        <w:ind w:left="567" w:firstLine="513"/>
        <w:jc w:val="both"/>
        <w:rPr>
          <w:sz w:val="28"/>
          <w:szCs w:val="28"/>
        </w:rPr>
      </w:pPr>
      <w:r w:rsidRPr="002C4E26">
        <w:rPr>
          <w:sz w:val="28"/>
          <w:szCs w:val="28"/>
        </w:rPr>
        <w:lastRenderedPageBreak/>
        <w:t xml:space="preserve">Руководителям МО включить в план работы на следующих учебный год контроль над использованием исследовательских технологий учителями-предметниками.  Следует учесть, что в 9-х классах 2017-18 учебного года предстоит обязательный экзамен по защите исследовательской работы.  </w:t>
      </w:r>
    </w:p>
    <w:p w:rsidR="002C4E26" w:rsidRPr="002C4E26" w:rsidRDefault="002C4E26" w:rsidP="002C4E26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jc w:val="both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t xml:space="preserve">   Предметные недели 2016-2017 уч. год</w:t>
      </w:r>
    </w:p>
    <w:p w:rsidR="00CA0751" w:rsidRPr="002C4E26" w:rsidRDefault="00CA0751" w:rsidP="002C4E26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2C4E26" w:rsidRPr="002C4E26" w:rsidRDefault="00CA0751" w:rsidP="00CA0751">
      <w:pPr>
        <w:pStyle w:val="af0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2C4E26" w:rsidRPr="002C4E26">
        <w:rPr>
          <w:bCs/>
          <w:color w:val="000000"/>
          <w:sz w:val="28"/>
          <w:szCs w:val="28"/>
        </w:rPr>
        <w:t>В течение 2016-2017 учебного года  запланировано 11 предметных недель, проведено 1</w:t>
      </w:r>
      <w:r>
        <w:rPr>
          <w:bCs/>
          <w:color w:val="000000"/>
          <w:sz w:val="28"/>
          <w:szCs w:val="28"/>
        </w:rPr>
        <w:t>1</w:t>
      </w:r>
      <w:r w:rsidR="002C4E26" w:rsidRPr="002C4E26">
        <w:rPr>
          <w:bCs/>
          <w:color w:val="000000"/>
          <w:sz w:val="28"/>
          <w:szCs w:val="28"/>
        </w:rPr>
        <w:t xml:space="preserve">  (неделя русского языка и литературы;   неделя истории и обществознания; неделя математики и физики;  неделя иностранного языка;  неделя информатики; неделя  «Искусство и труд», неделя физической культуры, неделя начальных классов, неделя биологии и  химии,  неделя географии, декада чеченского языка). При проведении предметных недель использовались разнообразные формы работы с обучающимися: олимпиады, творческие конкурсы сочинений,  брейн-ринги,   викторины, выставки. Предметные недели были  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удовлетв</w:t>
      </w:r>
      <w:r>
        <w:rPr>
          <w:bCs/>
          <w:color w:val="000000"/>
          <w:sz w:val="28"/>
          <w:szCs w:val="28"/>
        </w:rPr>
        <w:t>о</w:t>
      </w:r>
      <w:r w:rsidR="002C4E26" w:rsidRPr="002C4E26">
        <w:rPr>
          <w:bCs/>
          <w:color w:val="000000"/>
          <w:sz w:val="28"/>
          <w:szCs w:val="28"/>
        </w:rPr>
        <w:t>рительном  уровне. Руководителями МО были проанализированы предметные недели на заседаниях, сделаны выводы,</w:t>
      </w:r>
      <w:r>
        <w:rPr>
          <w:bCs/>
          <w:color w:val="000000"/>
          <w:sz w:val="28"/>
          <w:szCs w:val="28"/>
        </w:rPr>
        <w:t xml:space="preserve"> </w:t>
      </w:r>
      <w:r w:rsidR="002C4E26" w:rsidRPr="002C4E26">
        <w:rPr>
          <w:bCs/>
          <w:color w:val="000000"/>
          <w:sz w:val="28"/>
          <w:szCs w:val="28"/>
        </w:rPr>
        <w:t>предложены рекомендации.</w:t>
      </w:r>
    </w:p>
    <w:p w:rsidR="002C4E26" w:rsidRPr="002C4E26" w:rsidRDefault="002C4E26" w:rsidP="00CA0751">
      <w:pPr>
        <w:pStyle w:val="af0"/>
        <w:tabs>
          <w:tab w:val="left" w:pos="7088"/>
        </w:tabs>
        <w:jc w:val="both"/>
        <w:rPr>
          <w:color w:val="000000"/>
          <w:sz w:val="28"/>
          <w:szCs w:val="28"/>
        </w:rPr>
      </w:pPr>
      <w:r w:rsidRPr="002C4E26">
        <w:rPr>
          <w:bCs/>
          <w:color w:val="000000"/>
          <w:sz w:val="28"/>
          <w:szCs w:val="28"/>
        </w:rPr>
        <w:t>Выводы:</w:t>
      </w:r>
    </w:p>
    <w:p w:rsidR="002C4E26" w:rsidRPr="002C4E26" w:rsidRDefault="002C4E26" w:rsidP="007025A8">
      <w:pPr>
        <w:pStyle w:val="af0"/>
        <w:numPr>
          <w:ilvl w:val="0"/>
          <w:numId w:val="6"/>
        </w:numPr>
        <w:tabs>
          <w:tab w:val="left" w:pos="7088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C4E26">
        <w:rPr>
          <w:bCs/>
          <w:color w:val="000000"/>
          <w:sz w:val="28"/>
          <w:szCs w:val="28"/>
        </w:rPr>
        <w:t>Учителя- предметники в ходе предметных недель проявили хорошие организаторские способности, умение создавать праздничную атмосферу.</w:t>
      </w:r>
    </w:p>
    <w:p w:rsidR="002C4E26" w:rsidRPr="002C4E26" w:rsidRDefault="002C4E26" w:rsidP="007025A8">
      <w:pPr>
        <w:pStyle w:val="af0"/>
        <w:numPr>
          <w:ilvl w:val="0"/>
          <w:numId w:val="6"/>
        </w:numPr>
        <w:tabs>
          <w:tab w:val="left" w:pos="7088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C4E26">
        <w:rPr>
          <w:bCs/>
          <w:color w:val="000000"/>
          <w:sz w:val="28"/>
          <w:szCs w:val="28"/>
        </w:rPr>
        <w:t>Обучающиеся показали хорошие предметные знания, умение применять знания в различных ситуациях, взаимовыручку, неординарные решения вопросов.</w:t>
      </w:r>
    </w:p>
    <w:p w:rsidR="002C4E26" w:rsidRDefault="002C4E26" w:rsidP="007025A8">
      <w:pPr>
        <w:pStyle w:val="af0"/>
        <w:numPr>
          <w:ilvl w:val="0"/>
          <w:numId w:val="6"/>
        </w:numPr>
        <w:tabs>
          <w:tab w:val="left" w:pos="7088"/>
        </w:tabs>
        <w:spacing w:before="100" w:beforeAutospacing="1" w:after="100" w:afterAutospacing="1"/>
        <w:jc w:val="both"/>
        <w:rPr>
          <w:bCs/>
          <w:color w:val="000000"/>
          <w:sz w:val="28"/>
          <w:szCs w:val="28"/>
        </w:rPr>
      </w:pPr>
      <w:r w:rsidRPr="002C4E26">
        <w:rPr>
          <w:bCs/>
          <w:color w:val="000000"/>
          <w:sz w:val="28"/>
          <w:szCs w:val="28"/>
        </w:rPr>
        <w:t>Интересные разнообразные формы проведение предметных недель вызвали большой интерес учащихся.</w:t>
      </w:r>
      <w:r w:rsidR="00CA0751">
        <w:rPr>
          <w:bCs/>
          <w:color w:val="000000"/>
          <w:sz w:val="28"/>
          <w:szCs w:val="28"/>
        </w:rPr>
        <w:t xml:space="preserve"> </w:t>
      </w:r>
      <w:r w:rsidRPr="002C4E26">
        <w:rPr>
          <w:bCs/>
          <w:color w:val="000000"/>
          <w:sz w:val="28"/>
          <w:szCs w:val="28"/>
        </w:rPr>
        <w:t>Рекомендации на следующий учебный год: продолжить интересный опыт по проведению интегрированных предметных недель или декад.    </w:t>
      </w:r>
    </w:p>
    <w:p w:rsidR="009250D9" w:rsidRDefault="009250D9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9250D9" w:rsidRDefault="009250D9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9250D9" w:rsidRPr="002C4E26" w:rsidRDefault="009250D9" w:rsidP="009250D9">
      <w:pPr>
        <w:pStyle w:val="af0"/>
        <w:tabs>
          <w:tab w:val="left" w:pos="7088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p w:rsidR="002C4E26" w:rsidRPr="002C4E26" w:rsidRDefault="002C4E26" w:rsidP="002C4E26">
      <w:pPr>
        <w:pStyle w:val="af0"/>
        <w:tabs>
          <w:tab w:val="left" w:pos="7088"/>
        </w:tabs>
        <w:jc w:val="center"/>
        <w:rPr>
          <w:b/>
          <w:bCs/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</w:rPr>
        <w:t>Диссеминация педагогического опыта 2016-2017 уч.год</w:t>
      </w:r>
    </w:p>
    <w:p w:rsidR="002C4E26" w:rsidRPr="002C4E26" w:rsidRDefault="002C4E26" w:rsidP="00CA0751">
      <w:pPr>
        <w:pStyle w:val="af0"/>
        <w:tabs>
          <w:tab w:val="left" w:pos="567"/>
        </w:tabs>
        <w:rPr>
          <w:b/>
          <w:bCs/>
          <w:color w:val="000000"/>
          <w:sz w:val="28"/>
          <w:szCs w:val="28"/>
        </w:rPr>
      </w:pPr>
      <w:r w:rsidRPr="002C4E26">
        <w:rPr>
          <w:b/>
          <w:bCs/>
          <w:color w:val="000000"/>
          <w:sz w:val="28"/>
          <w:szCs w:val="28"/>
        </w:rPr>
        <w:t xml:space="preserve"> </w:t>
      </w:r>
      <w:r w:rsidR="00CA0751">
        <w:rPr>
          <w:b/>
          <w:bCs/>
          <w:color w:val="000000"/>
          <w:sz w:val="28"/>
          <w:szCs w:val="28"/>
        </w:rPr>
        <w:tab/>
      </w:r>
      <w:r w:rsidRPr="002C4E26">
        <w:rPr>
          <w:b/>
          <w:bCs/>
          <w:color w:val="000000"/>
          <w:sz w:val="28"/>
          <w:szCs w:val="28"/>
        </w:rPr>
        <w:t xml:space="preserve">Цель: обобщение и распространение результатов творческой деятельности педагогов. </w:t>
      </w:r>
      <w:r w:rsidR="00CA0751">
        <w:rPr>
          <w:b/>
          <w:bCs/>
          <w:color w:val="000000"/>
          <w:sz w:val="28"/>
          <w:szCs w:val="28"/>
        </w:rPr>
        <w:t xml:space="preserve"> </w:t>
      </w:r>
      <w:r w:rsidRPr="002C4E26">
        <w:rPr>
          <w:b/>
          <w:bCs/>
          <w:color w:val="000000"/>
          <w:sz w:val="28"/>
          <w:szCs w:val="28"/>
        </w:rPr>
        <w:t>В течени</w:t>
      </w:r>
      <w:r w:rsidR="00CA0751">
        <w:rPr>
          <w:b/>
          <w:bCs/>
          <w:color w:val="000000"/>
          <w:sz w:val="28"/>
          <w:szCs w:val="28"/>
        </w:rPr>
        <w:t>е</w:t>
      </w:r>
      <w:r w:rsidRPr="002C4E26">
        <w:rPr>
          <w:b/>
          <w:bCs/>
          <w:color w:val="000000"/>
          <w:sz w:val="28"/>
          <w:szCs w:val="28"/>
        </w:rPr>
        <w:t xml:space="preserve"> учебного года учителя делились  опытом работы  на заседаниях школьных  методических объединений, выступали в конкурсах и конференциях.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1"/>
        <w:gridCol w:w="4701"/>
        <w:gridCol w:w="6127"/>
      </w:tblGrid>
      <w:tr w:rsidR="002C4E26" w:rsidRPr="002C4E26" w:rsidTr="00514857">
        <w:tc>
          <w:tcPr>
            <w:tcW w:w="4361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4E26">
              <w:rPr>
                <w:b/>
                <w:bCs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4819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4E26">
              <w:rPr>
                <w:b/>
                <w:bCs/>
                <w:color w:val="000000"/>
                <w:sz w:val="28"/>
                <w:szCs w:val="28"/>
              </w:rPr>
              <w:t>Школьный уровень</w:t>
            </w:r>
          </w:p>
        </w:tc>
        <w:tc>
          <w:tcPr>
            <w:tcW w:w="6314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4E26">
              <w:rPr>
                <w:b/>
                <w:bCs/>
                <w:color w:val="000000"/>
                <w:sz w:val="28"/>
                <w:szCs w:val="28"/>
              </w:rPr>
              <w:t>Конкурсы; СМИ</w:t>
            </w:r>
          </w:p>
        </w:tc>
      </w:tr>
      <w:tr w:rsidR="002C4E26" w:rsidRPr="002C4E26" w:rsidTr="00514857">
        <w:tc>
          <w:tcPr>
            <w:tcW w:w="4361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>Сангариева Лариса Мусаевна</w:t>
            </w:r>
          </w:p>
        </w:tc>
        <w:tc>
          <w:tcPr>
            <w:tcW w:w="4819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>Выступление на семинаре  «Современный урок в современной школе»</w:t>
            </w:r>
          </w:p>
        </w:tc>
        <w:tc>
          <w:tcPr>
            <w:tcW w:w="6314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 xml:space="preserve">« Инфоурок»; активная работа на своем  сайте </w:t>
            </w:r>
          </w:p>
        </w:tc>
      </w:tr>
      <w:tr w:rsidR="002C4E26" w:rsidRPr="002C4E26" w:rsidTr="00514857">
        <w:tc>
          <w:tcPr>
            <w:tcW w:w="4361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>Хаджиева Фатима Вахаевна</w:t>
            </w:r>
          </w:p>
        </w:tc>
        <w:tc>
          <w:tcPr>
            <w:tcW w:w="4819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314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2C4E26" w:rsidRPr="002C4E26" w:rsidTr="00514857">
        <w:tc>
          <w:tcPr>
            <w:tcW w:w="4361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>Магомадова Ольга Ширвановна</w:t>
            </w:r>
          </w:p>
        </w:tc>
        <w:tc>
          <w:tcPr>
            <w:tcW w:w="4819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314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>Конкурс «Моя Россия», конкурс</w:t>
            </w:r>
            <w:r w:rsidR="00CA0751">
              <w:rPr>
                <w:bCs/>
                <w:color w:val="000000"/>
                <w:sz w:val="28"/>
                <w:szCs w:val="28"/>
              </w:rPr>
              <w:t xml:space="preserve"> «</w:t>
            </w:r>
            <w:r w:rsidRPr="002C4E26">
              <w:rPr>
                <w:bCs/>
                <w:color w:val="000000"/>
                <w:sz w:val="28"/>
                <w:szCs w:val="28"/>
              </w:rPr>
              <w:t>Педагогическая поэма»; СМИ: журнал «Образование в современной школе»№7-8, 2016</w:t>
            </w:r>
          </w:p>
        </w:tc>
      </w:tr>
      <w:tr w:rsidR="002C4E26" w:rsidRPr="002C4E26" w:rsidTr="00514857">
        <w:tc>
          <w:tcPr>
            <w:tcW w:w="4361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>Межидова Лариса Салмановна</w:t>
            </w:r>
          </w:p>
        </w:tc>
        <w:tc>
          <w:tcPr>
            <w:tcW w:w="4819" w:type="dxa"/>
          </w:tcPr>
          <w:p w:rsidR="002C4E26" w:rsidRPr="002C4E26" w:rsidRDefault="002C4E26" w:rsidP="00CA0751">
            <w:pPr>
              <w:widowControl w:val="0"/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ind w:right="20"/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Семинар в</w:t>
            </w:r>
            <w:r w:rsidR="00CA0751">
              <w:rPr>
                <w:sz w:val="28"/>
                <w:szCs w:val="28"/>
              </w:rPr>
              <w:t xml:space="preserve"> рамках обучающей  программы: «</w:t>
            </w:r>
            <w:r w:rsidRPr="002C4E26">
              <w:rPr>
                <w:sz w:val="28"/>
                <w:szCs w:val="28"/>
              </w:rPr>
              <w:t>Формирование личностных, предметных и метапредметных результатов обучения средствами современных УМК.</w:t>
            </w:r>
          </w:p>
        </w:tc>
        <w:tc>
          <w:tcPr>
            <w:tcW w:w="6314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2C4E26" w:rsidRPr="002C4E26" w:rsidTr="00514857">
        <w:tc>
          <w:tcPr>
            <w:tcW w:w="4361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  <w:r w:rsidRPr="002C4E26">
              <w:rPr>
                <w:bCs/>
                <w:color w:val="000000"/>
                <w:sz w:val="28"/>
                <w:szCs w:val="28"/>
              </w:rPr>
              <w:t>Яхъяева Луиза Умаровна</w:t>
            </w:r>
          </w:p>
        </w:tc>
        <w:tc>
          <w:tcPr>
            <w:tcW w:w="4819" w:type="dxa"/>
          </w:tcPr>
          <w:p w:rsidR="00CA0751" w:rsidRDefault="002C4E26" w:rsidP="00CA0751">
            <w:pPr>
              <w:widowControl w:val="0"/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ind w:right="2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   Семинар в рамках обучающей  программы: «Формирование личностных, предметных и метапредметных УУД  на уроках истории». </w:t>
            </w:r>
          </w:p>
          <w:p w:rsidR="002C4E26" w:rsidRPr="002C4E26" w:rsidRDefault="002C4E26" w:rsidP="00CA0751">
            <w:pPr>
              <w:widowControl w:val="0"/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ind w:right="2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Семинар «Использование возможностей различных пед.технологий для формирования познавательной деятельности </w:t>
            </w:r>
            <w:r w:rsidRPr="002C4E26">
              <w:rPr>
                <w:sz w:val="28"/>
                <w:szCs w:val="28"/>
              </w:rPr>
              <w:lastRenderedPageBreak/>
              <w:t>учащихся».</w:t>
            </w:r>
          </w:p>
          <w:p w:rsidR="002C4E26" w:rsidRPr="002C4E26" w:rsidRDefault="002C4E26" w:rsidP="00CA0751">
            <w:pPr>
              <w:widowControl w:val="0"/>
              <w:tabs>
                <w:tab w:val="left" w:pos="7088"/>
              </w:tabs>
              <w:overflowPunct w:val="0"/>
              <w:autoSpaceDE w:val="0"/>
              <w:autoSpaceDN w:val="0"/>
              <w:adjustRightInd w:val="0"/>
              <w:ind w:right="2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Семинар «Региональная система учительского роста».</w:t>
            </w:r>
          </w:p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314" w:type="dxa"/>
          </w:tcPr>
          <w:p w:rsidR="002C4E26" w:rsidRPr="002C4E26" w:rsidRDefault="002C4E26" w:rsidP="00CA0751">
            <w:pPr>
              <w:pStyle w:val="af0"/>
              <w:tabs>
                <w:tab w:val="left" w:pos="7088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2C4E26" w:rsidRPr="002C4E26" w:rsidRDefault="002C4E26" w:rsidP="002C4E26">
      <w:pPr>
        <w:tabs>
          <w:tab w:val="left" w:pos="7088"/>
        </w:tabs>
        <w:jc w:val="center"/>
        <w:rPr>
          <w:b/>
          <w:i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3075"/>
          <w:tab w:val="left" w:pos="7088"/>
        </w:tabs>
        <w:jc w:val="center"/>
        <w:rPr>
          <w:b/>
          <w:color w:val="000000"/>
          <w:sz w:val="28"/>
          <w:szCs w:val="28"/>
        </w:rPr>
      </w:pPr>
      <w:r w:rsidRPr="002C4E26">
        <w:rPr>
          <w:b/>
          <w:color w:val="000000"/>
          <w:sz w:val="28"/>
          <w:szCs w:val="28"/>
        </w:rPr>
        <w:t>Формы работы с одаренными детьми.</w:t>
      </w:r>
    </w:p>
    <w:p w:rsidR="002C4E26" w:rsidRPr="002C4E26" w:rsidRDefault="00CA0751" w:rsidP="00CA0751">
      <w:pPr>
        <w:tabs>
          <w:tab w:val="left" w:pos="567"/>
          <w:tab w:val="left" w:pos="7088"/>
        </w:tabs>
        <w:rPr>
          <w:b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  <w:r w:rsidR="002C4E26" w:rsidRPr="002C4E26">
        <w:rPr>
          <w:bCs/>
          <w:color w:val="000000"/>
          <w:sz w:val="28"/>
          <w:szCs w:val="28"/>
          <w:shd w:val="clear" w:color="auto" w:fill="FFFFFF"/>
        </w:rPr>
        <w:t>Одним из приоритетных направлений работы школы является  создание системы поддержки талантливых детей. Учащиеся школы приняли  активное участие в различных конкурсах, олимпиадах и стали победителями и лауреатами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C4E26" w:rsidRPr="002C4E26">
        <w:rPr>
          <w:bCs/>
          <w:color w:val="000000"/>
          <w:sz w:val="28"/>
          <w:szCs w:val="28"/>
          <w:shd w:val="clear" w:color="auto" w:fill="FFFFFF"/>
        </w:rPr>
        <w:t>(призерами).</w:t>
      </w:r>
    </w:p>
    <w:p w:rsidR="002C4E26" w:rsidRPr="002C4E26" w:rsidRDefault="002C4E26" w:rsidP="002C4E26">
      <w:pPr>
        <w:pStyle w:val="3"/>
        <w:tabs>
          <w:tab w:val="left" w:pos="7088"/>
        </w:tabs>
        <w:jc w:val="both"/>
        <w:rPr>
          <w:sz w:val="28"/>
          <w:szCs w:val="28"/>
        </w:rPr>
      </w:pPr>
    </w:p>
    <w:p w:rsidR="002C4E26" w:rsidRPr="002C4E26" w:rsidRDefault="002C4E26" w:rsidP="00CA0751">
      <w:pPr>
        <w:tabs>
          <w:tab w:val="left" w:pos="567"/>
          <w:tab w:val="left" w:pos="7088"/>
        </w:tabs>
        <w:ind w:firstLine="567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В</w:t>
      </w:r>
      <w:r w:rsidRPr="002C4E26">
        <w:rPr>
          <w:b/>
          <w:sz w:val="28"/>
          <w:szCs w:val="28"/>
        </w:rPr>
        <w:t xml:space="preserve"> 2016-2017 </w:t>
      </w:r>
      <w:r w:rsidRPr="002C4E26">
        <w:rPr>
          <w:sz w:val="28"/>
          <w:szCs w:val="28"/>
        </w:rPr>
        <w:t>учебном году  учащиеся школы приняли  участие в муниципальном этапе     Всероссийской олимпиады. Результаты улучшились в сравнении с прошлыми годами.  Три ученика: Хаджимуратова Д., Сулейманов Д., Хожаева М. стали Лауреатами 1 степени в городской олимпиаде по предметам географии, чеченского языка и русской литературы  соответственно. В текущем году  учащиеся нашей школы Оздемирова Хадижа</w:t>
      </w:r>
      <w:r w:rsidR="00CA0751">
        <w:rPr>
          <w:sz w:val="28"/>
          <w:szCs w:val="28"/>
        </w:rPr>
        <w:t xml:space="preserve"> –</w:t>
      </w:r>
      <w:r w:rsidRPr="002C4E26">
        <w:rPr>
          <w:sz w:val="28"/>
          <w:szCs w:val="28"/>
        </w:rPr>
        <w:t xml:space="preserve"> 2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кл</w:t>
      </w:r>
      <w:r w:rsidR="00CA0751">
        <w:rPr>
          <w:sz w:val="28"/>
          <w:szCs w:val="28"/>
        </w:rPr>
        <w:t>.</w:t>
      </w:r>
      <w:r w:rsidRPr="002C4E26">
        <w:rPr>
          <w:sz w:val="28"/>
          <w:szCs w:val="28"/>
        </w:rPr>
        <w:t>, Данчаева Линда</w:t>
      </w:r>
      <w:r w:rsidR="00CA0751">
        <w:rPr>
          <w:sz w:val="28"/>
          <w:szCs w:val="28"/>
        </w:rPr>
        <w:t xml:space="preserve"> –</w:t>
      </w:r>
      <w:r w:rsidRPr="002C4E26">
        <w:rPr>
          <w:sz w:val="28"/>
          <w:szCs w:val="28"/>
        </w:rPr>
        <w:t xml:space="preserve"> 7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кл</w:t>
      </w:r>
      <w:r w:rsidR="00CA0751">
        <w:rPr>
          <w:sz w:val="28"/>
          <w:szCs w:val="28"/>
        </w:rPr>
        <w:t>.</w:t>
      </w:r>
      <w:r w:rsidRPr="002C4E26">
        <w:rPr>
          <w:sz w:val="28"/>
          <w:szCs w:val="28"/>
        </w:rPr>
        <w:t xml:space="preserve"> и Хажаева Амина – 6 кл  стали победителями Всероссийской московской очной  олимпиады , заняв 1 и 2 места.</w:t>
      </w:r>
    </w:p>
    <w:p w:rsidR="002C4E26" w:rsidRPr="002C4E26" w:rsidRDefault="002C4E26" w:rsidP="00CA0751">
      <w:pPr>
        <w:pStyle w:val="3"/>
        <w:tabs>
          <w:tab w:val="left" w:pos="567"/>
          <w:tab w:val="left" w:pos="7088"/>
        </w:tabs>
        <w:ind w:left="0" w:firstLine="567"/>
        <w:jc w:val="both"/>
        <w:rPr>
          <w:sz w:val="28"/>
          <w:szCs w:val="28"/>
        </w:rPr>
      </w:pPr>
      <w:r w:rsidRPr="002C4E26">
        <w:rPr>
          <w:sz w:val="28"/>
          <w:szCs w:val="28"/>
        </w:rPr>
        <w:t xml:space="preserve"> В течение года  ребята  приняли участие во Всероссийской олимпиаде   «Познание и творчество» МАН «Интеллект будущего». Активное участие в подготовке ребят к  олимпиадам приняли учителя основных предметов: математики (Абакарова Д.Я., Адаева М.Х.), русского языка и литературы ( Магомадова О.Ш., Сангариева Л.М.), истории и обществознанию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(Дудаева А.В., Яхъяева Л.У.),  начальной школы ( Бекаева З.С.,  Оздемирова ). Участие в олимпиадах проводилось по турам: Летний, Осенний, Зимний и Весенний. Активное участие приняли учащиеся в Международной олимпиаде «Кенгуру», «Русский медвежонок», «Пегас», «Золотое руно»Всего во всех турах приняли участие  более 100 человек. Учащиеся  школы в рамках реализации  программы «Одаренные дети» принимали участие в районных, городских и  Всероссийских конкурсах, награждены Похвальными грамотами, дипломами(Хожаева Мадина – 7 кл; Джабраилова Амина- 11 кл; ).</w:t>
      </w:r>
    </w:p>
    <w:p w:rsidR="002C4E26" w:rsidRPr="002C4E26" w:rsidRDefault="002C4E26" w:rsidP="00CA0751">
      <w:pPr>
        <w:tabs>
          <w:tab w:val="left" w:pos="567"/>
          <w:tab w:val="left" w:pos="7088"/>
        </w:tabs>
        <w:ind w:firstLine="567"/>
        <w:rPr>
          <w:color w:val="000000"/>
          <w:sz w:val="28"/>
          <w:szCs w:val="28"/>
          <w:shd w:val="clear" w:color="auto" w:fill="FFFFFF"/>
        </w:rPr>
      </w:pPr>
      <w:r w:rsidRPr="002C4E26">
        <w:rPr>
          <w:sz w:val="28"/>
          <w:szCs w:val="28"/>
        </w:rPr>
        <w:t>В результате учащиеся заняли 14 дипломов за 1, 2 , 3 места («Пегас»); 10 первых мест получили ребята:</w:t>
      </w:r>
      <w:r w:rsidR="00CA0751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АхмедхановА.-1кл,Арснукаева С.-3кл; Кайпаева Л.-4 кл;,Хамастханова А.-5 кл, Абдулкадыров Т.-6 кл;Башаев М.-7кл; Мовсарова М.-8кл, КагироваЗ.-10 кл.</w:t>
      </w:r>
    </w:p>
    <w:p w:rsidR="002C4E26" w:rsidRPr="002C4E26" w:rsidRDefault="002C4E26" w:rsidP="00CA0751">
      <w:pPr>
        <w:tabs>
          <w:tab w:val="left" w:pos="567"/>
          <w:tab w:val="left" w:pos="7088"/>
        </w:tabs>
        <w:ind w:firstLine="567"/>
        <w:rPr>
          <w:sz w:val="28"/>
          <w:szCs w:val="28"/>
        </w:rPr>
      </w:pPr>
      <w:r w:rsidRPr="002C4E26">
        <w:rPr>
          <w:sz w:val="28"/>
          <w:szCs w:val="28"/>
        </w:rPr>
        <w:t xml:space="preserve">В городской олимпиаде II-место по англ. заняла </w:t>
      </w:r>
      <w:r w:rsidRPr="002C4E26">
        <w:rPr>
          <w:color w:val="000000"/>
          <w:sz w:val="28"/>
          <w:szCs w:val="28"/>
          <w:shd w:val="clear" w:color="auto" w:fill="FFFFFF"/>
        </w:rPr>
        <w:t>ученица 8 «Б» класса Данчаева Линда.</w:t>
      </w:r>
    </w:p>
    <w:p w:rsidR="002C4E26" w:rsidRPr="002C4E26" w:rsidRDefault="002C4E26" w:rsidP="00CA0751">
      <w:pPr>
        <w:tabs>
          <w:tab w:val="left" w:pos="567"/>
          <w:tab w:val="left" w:pos="7088"/>
        </w:tabs>
        <w:ind w:firstLine="567"/>
        <w:rPr>
          <w:sz w:val="28"/>
          <w:szCs w:val="28"/>
        </w:rPr>
      </w:pPr>
      <w:r w:rsidRPr="002C4E26">
        <w:rPr>
          <w:sz w:val="28"/>
          <w:szCs w:val="28"/>
        </w:rPr>
        <w:lastRenderedPageBreak/>
        <w:t xml:space="preserve"> В городском этапе Всероссийской  олимпиады  I- место по истории  заняла </w:t>
      </w:r>
      <w:r w:rsidRPr="002C4E26">
        <w:rPr>
          <w:color w:val="000000"/>
          <w:sz w:val="28"/>
          <w:szCs w:val="28"/>
          <w:shd w:val="clear" w:color="auto" w:fill="FFFFFF"/>
        </w:rPr>
        <w:t>ученица 8 «Б» класса Данчаева Линда.</w:t>
      </w:r>
    </w:p>
    <w:p w:rsidR="002C4E26" w:rsidRPr="002C4E26" w:rsidRDefault="002C4E26" w:rsidP="00CA0751">
      <w:pPr>
        <w:tabs>
          <w:tab w:val="left" w:pos="567"/>
          <w:tab w:val="left" w:pos="7088"/>
        </w:tabs>
        <w:ind w:firstLine="567"/>
        <w:rPr>
          <w:sz w:val="28"/>
          <w:szCs w:val="28"/>
        </w:rPr>
      </w:pPr>
      <w:r w:rsidRPr="002C4E26">
        <w:rPr>
          <w:sz w:val="28"/>
          <w:szCs w:val="28"/>
        </w:rPr>
        <w:t xml:space="preserve"> В городском этапе Всероссийской  олимпиады  II-место по истории заняла </w:t>
      </w:r>
      <w:r w:rsidRPr="002C4E26">
        <w:rPr>
          <w:color w:val="000000"/>
          <w:sz w:val="28"/>
          <w:szCs w:val="28"/>
          <w:shd w:val="clear" w:color="auto" w:fill="FFFFFF"/>
        </w:rPr>
        <w:t>ученица 8 «Б» класса Хажаева Мадина.</w:t>
      </w:r>
    </w:p>
    <w:p w:rsidR="002C4E26" w:rsidRPr="002C4E26" w:rsidRDefault="002C4E26" w:rsidP="00CA0751">
      <w:pPr>
        <w:tabs>
          <w:tab w:val="left" w:pos="567"/>
          <w:tab w:val="left" w:pos="7088"/>
        </w:tabs>
        <w:ind w:firstLine="567"/>
        <w:rPr>
          <w:sz w:val="28"/>
          <w:szCs w:val="28"/>
        </w:rPr>
      </w:pPr>
      <w:r w:rsidRPr="002C4E26">
        <w:rPr>
          <w:sz w:val="28"/>
          <w:szCs w:val="28"/>
        </w:rPr>
        <w:t xml:space="preserve"> В городском этапе Всероссийской  олимпиады  I-место по англ. заняла </w:t>
      </w:r>
      <w:r w:rsidRPr="002C4E26">
        <w:rPr>
          <w:color w:val="000000"/>
          <w:sz w:val="28"/>
          <w:szCs w:val="28"/>
          <w:shd w:val="clear" w:color="auto" w:fill="FFFFFF"/>
        </w:rPr>
        <w:t>ученица 2 «А» класса Симбагаева Марьям.</w:t>
      </w:r>
    </w:p>
    <w:p w:rsidR="002C4E26" w:rsidRPr="002C4E26" w:rsidRDefault="00CA0751" w:rsidP="00CA0751">
      <w:pPr>
        <w:tabs>
          <w:tab w:val="left" w:pos="567"/>
          <w:tab w:val="left" w:pos="7088"/>
        </w:tabs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2C4E26" w:rsidRPr="002C4E26">
        <w:rPr>
          <w:sz w:val="28"/>
          <w:szCs w:val="28"/>
        </w:rPr>
        <w:t xml:space="preserve">В городском этапе Всероссийской  олимпиады  II-место по англ. заняла </w:t>
      </w:r>
      <w:r w:rsidR="002C4E26" w:rsidRPr="002C4E26">
        <w:rPr>
          <w:color w:val="000000"/>
          <w:sz w:val="28"/>
          <w:szCs w:val="28"/>
          <w:shd w:val="clear" w:color="auto" w:fill="FFFFFF"/>
        </w:rPr>
        <w:t>ученица 3 «А» класса  Мусит  Марьям.</w:t>
      </w:r>
    </w:p>
    <w:p w:rsidR="002C4E26" w:rsidRPr="002C4E26" w:rsidRDefault="002C4E26" w:rsidP="00CA0751">
      <w:pPr>
        <w:tabs>
          <w:tab w:val="left" w:pos="567"/>
          <w:tab w:val="left" w:pos="1080"/>
          <w:tab w:val="left" w:pos="7088"/>
        </w:tabs>
        <w:ind w:firstLine="567"/>
        <w:rPr>
          <w:sz w:val="28"/>
          <w:szCs w:val="28"/>
        </w:rPr>
      </w:pPr>
      <w:r w:rsidRPr="002C4E26">
        <w:rPr>
          <w:sz w:val="28"/>
          <w:szCs w:val="28"/>
        </w:rPr>
        <w:t xml:space="preserve"> В заочной олимпиаде по истории в г. Обнинск ученица 5 «А» класса  Оздемирова Румиса заняла I -место.</w:t>
      </w:r>
    </w:p>
    <w:p w:rsidR="002C4E26" w:rsidRPr="002C4E26" w:rsidRDefault="002C4E26" w:rsidP="00CA0751">
      <w:pPr>
        <w:tabs>
          <w:tab w:val="left" w:pos="567"/>
          <w:tab w:val="left" w:pos="7088"/>
        </w:tabs>
        <w:ind w:firstLine="567"/>
        <w:rPr>
          <w:sz w:val="28"/>
          <w:szCs w:val="28"/>
        </w:rPr>
      </w:pPr>
      <w:r w:rsidRPr="002C4E26">
        <w:rPr>
          <w:sz w:val="28"/>
          <w:szCs w:val="28"/>
        </w:rPr>
        <w:t xml:space="preserve"> В городском этапе Всероссийской  олимпиады  I- место по обществознанию  заняла </w:t>
      </w:r>
      <w:r w:rsidRPr="002C4E26">
        <w:rPr>
          <w:color w:val="000000"/>
          <w:sz w:val="28"/>
          <w:szCs w:val="28"/>
          <w:shd w:val="clear" w:color="auto" w:fill="FFFFFF"/>
        </w:rPr>
        <w:t>ученица 8 «Б» класса  ХаджимуратоваДаяна.</w:t>
      </w:r>
    </w:p>
    <w:p w:rsidR="002C4E26" w:rsidRPr="002C4E26" w:rsidRDefault="002C4E26" w:rsidP="00CA0751">
      <w:pPr>
        <w:widowControl w:val="0"/>
        <w:tabs>
          <w:tab w:val="left" w:pos="567"/>
          <w:tab w:val="left" w:pos="7088"/>
        </w:tabs>
        <w:overflowPunct w:val="0"/>
        <w:autoSpaceDE w:val="0"/>
        <w:autoSpaceDN w:val="0"/>
        <w:adjustRightInd w:val="0"/>
        <w:ind w:right="260" w:firstLine="567"/>
        <w:rPr>
          <w:bCs/>
          <w:sz w:val="28"/>
          <w:szCs w:val="28"/>
        </w:rPr>
      </w:pPr>
      <w:r w:rsidRPr="002C4E26">
        <w:rPr>
          <w:bCs/>
          <w:sz w:val="28"/>
          <w:szCs w:val="28"/>
        </w:rPr>
        <w:t xml:space="preserve">  В федеральном этапе заочной Всероссийской олимпиады I- место по истории заняла Расуева Фатима -ученица 11 класса.</w:t>
      </w:r>
    </w:p>
    <w:p w:rsidR="002C4E26" w:rsidRPr="002C4E26" w:rsidRDefault="002C4E26" w:rsidP="002C4E26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ind w:right="260"/>
        <w:rPr>
          <w:bCs/>
          <w:sz w:val="28"/>
          <w:szCs w:val="28"/>
        </w:rPr>
      </w:pPr>
    </w:p>
    <w:p w:rsidR="002C4E26" w:rsidRPr="002C4E26" w:rsidRDefault="002C4E26" w:rsidP="002C4E26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ind w:right="20" w:firstLine="710"/>
        <w:jc w:val="both"/>
        <w:rPr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 xml:space="preserve">В олимпиаде 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г</w:t>
      </w:r>
      <w:r w:rsidR="00CA0751">
        <w:rPr>
          <w:rFonts w:ascii="Times New Roman" w:hAnsi="Times New Roman"/>
          <w:sz w:val="28"/>
          <w:szCs w:val="28"/>
        </w:rPr>
        <w:t>.</w:t>
      </w:r>
      <w:r w:rsidRPr="002C4E26">
        <w:rPr>
          <w:rFonts w:ascii="Times New Roman" w:hAnsi="Times New Roman"/>
          <w:sz w:val="28"/>
          <w:szCs w:val="28"/>
        </w:rPr>
        <w:t xml:space="preserve">Обнинск , г.Бийск приняли участие  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1.</w:t>
      </w:r>
      <w:r w:rsidR="00CA0751">
        <w:rPr>
          <w:rFonts w:ascii="Times New Roman" w:hAnsi="Times New Roman"/>
          <w:sz w:val="28"/>
          <w:szCs w:val="28"/>
        </w:rPr>
        <w:t xml:space="preserve">  </w:t>
      </w:r>
      <w:r w:rsidRPr="002C4E26">
        <w:rPr>
          <w:rFonts w:ascii="Times New Roman" w:hAnsi="Times New Roman"/>
          <w:sz w:val="28"/>
          <w:szCs w:val="28"/>
        </w:rPr>
        <w:t>Жамалдинов Сулим уч</w:t>
      </w:r>
      <w:r w:rsidR="00CA0751">
        <w:rPr>
          <w:rFonts w:ascii="Times New Roman" w:hAnsi="Times New Roman"/>
          <w:sz w:val="28"/>
          <w:szCs w:val="28"/>
        </w:rPr>
        <w:t>.</w:t>
      </w:r>
      <w:r w:rsidRPr="002C4E26">
        <w:rPr>
          <w:rFonts w:ascii="Times New Roman" w:hAnsi="Times New Roman"/>
          <w:sz w:val="28"/>
          <w:szCs w:val="28"/>
        </w:rPr>
        <w:t xml:space="preserve"> 3 «а» кл.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 </w:t>
      </w:r>
      <w:r w:rsidRPr="002C4E26">
        <w:rPr>
          <w:rFonts w:ascii="Times New Roman" w:hAnsi="Times New Roman"/>
          <w:sz w:val="28"/>
          <w:szCs w:val="28"/>
        </w:rPr>
        <w:t xml:space="preserve">I-место  в заочном конкурсе </w:t>
      </w:r>
      <w:r w:rsidRPr="002C4E26">
        <w:rPr>
          <w:rFonts w:ascii="Times New Roman" w:hAnsi="Times New Roman"/>
          <w:b/>
          <w:sz w:val="28"/>
          <w:szCs w:val="28"/>
        </w:rPr>
        <w:t>«Русский медвежонок»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2.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 xml:space="preserve">Симбагаева Марьям уч. 2 «А» кл.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получила </w:t>
      </w:r>
      <w:r w:rsidRPr="002C4E26">
        <w:rPr>
          <w:rFonts w:ascii="Times New Roman" w:hAnsi="Times New Roman"/>
          <w:sz w:val="28"/>
          <w:szCs w:val="28"/>
        </w:rPr>
        <w:t>II-место  в заочном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b/>
          <w:sz w:val="28"/>
          <w:szCs w:val="28"/>
        </w:rPr>
        <w:t>конкурсе</w:t>
      </w:r>
      <w:r w:rsidR="00CA0751">
        <w:rPr>
          <w:rFonts w:ascii="Times New Roman" w:hAnsi="Times New Roman"/>
          <w:b/>
          <w:sz w:val="28"/>
          <w:szCs w:val="28"/>
        </w:rPr>
        <w:t xml:space="preserve"> </w:t>
      </w:r>
      <w:r w:rsidRPr="002C4E26">
        <w:rPr>
          <w:rFonts w:ascii="Times New Roman" w:hAnsi="Times New Roman"/>
          <w:b/>
          <w:sz w:val="28"/>
          <w:szCs w:val="28"/>
        </w:rPr>
        <w:t>«Лисёнок»,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3</w:t>
      </w:r>
      <w:r w:rsidR="00CA0751">
        <w:rPr>
          <w:rFonts w:ascii="Times New Roman" w:hAnsi="Times New Roman"/>
          <w:sz w:val="28"/>
          <w:szCs w:val="28"/>
        </w:rPr>
        <w:t xml:space="preserve">. </w:t>
      </w:r>
      <w:r w:rsidRPr="002C4E26">
        <w:rPr>
          <w:rFonts w:ascii="Times New Roman" w:hAnsi="Times New Roman"/>
          <w:sz w:val="28"/>
          <w:szCs w:val="28"/>
        </w:rPr>
        <w:t>Хожаева Айшат уч. 2 «а»</w:t>
      </w:r>
      <w:r w:rsidR="00CA0751">
        <w:rPr>
          <w:rFonts w:ascii="Times New Roman" w:hAnsi="Times New Roman"/>
          <w:sz w:val="28"/>
          <w:szCs w:val="28"/>
        </w:rPr>
        <w:t xml:space="preserve">,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получила</w:t>
      </w:r>
      <w:r w:rsidR="00CA0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 xml:space="preserve">I-место  в заочном конкурсе </w:t>
      </w:r>
      <w:r w:rsidRPr="002C4E26">
        <w:rPr>
          <w:rFonts w:ascii="Times New Roman" w:hAnsi="Times New Roman"/>
          <w:b/>
          <w:sz w:val="28"/>
          <w:szCs w:val="28"/>
        </w:rPr>
        <w:t xml:space="preserve">«Лисёнок»  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4.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 xml:space="preserve">Дохаева  П.А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получила </w:t>
      </w:r>
      <w:r w:rsidRPr="002C4E26">
        <w:rPr>
          <w:rFonts w:ascii="Times New Roman" w:hAnsi="Times New Roman"/>
          <w:sz w:val="28"/>
          <w:szCs w:val="28"/>
        </w:rPr>
        <w:t>II</w:t>
      </w:r>
      <w:r w:rsidR="00CA0751" w:rsidRPr="002C4E26">
        <w:rPr>
          <w:rFonts w:ascii="Times New Roman" w:hAnsi="Times New Roman"/>
          <w:sz w:val="28"/>
          <w:szCs w:val="28"/>
        </w:rPr>
        <w:t>I</w:t>
      </w:r>
      <w:r w:rsidRPr="002C4E26">
        <w:rPr>
          <w:rFonts w:ascii="Times New Roman" w:hAnsi="Times New Roman"/>
          <w:sz w:val="28"/>
          <w:szCs w:val="28"/>
        </w:rPr>
        <w:t>-место  в заочном конкурсе «</w:t>
      </w:r>
      <w:r w:rsidRPr="002C4E26">
        <w:rPr>
          <w:rFonts w:ascii="Times New Roman" w:hAnsi="Times New Roman"/>
          <w:b/>
          <w:sz w:val="28"/>
          <w:szCs w:val="28"/>
        </w:rPr>
        <w:t>Кирил</w:t>
      </w:r>
      <w:r w:rsidR="00CA0751">
        <w:rPr>
          <w:rFonts w:ascii="Times New Roman" w:hAnsi="Times New Roman"/>
          <w:b/>
          <w:sz w:val="28"/>
          <w:szCs w:val="28"/>
        </w:rPr>
        <w:t>л</w:t>
      </w:r>
      <w:r w:rsidRPr="002C4E26">
        <w:rPr>
          <w:rFonts w:ascii="Times New Roman" w:hAnsi="Times New Roman"/>
          <w:b/>
          <w:sz w:val="28"/>
          <w:szCs w:val="28"/>
        </w:rPr>
        <w:t>ица»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5. Симбагаева М.С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получила </w:t>
      </w:r>
      <w:r w:rsidRPr="002C4E26">
        <w:rPr>
          <w:rFonts w:ascii="Times New Roman" w:hAnsi="Times New Roman"/>
          <w:sz w:val="28"/>
          <w:szCs w:val="28"/>
        </w:rPr>
        <w:t xml:space="preserve">II-место  в заочном конкурсе </w:t>
      </w:r>
      <w:r w:rsidRPr="002C4E26">
        <w:rPr>
          <w:rFonts w:ascii="Times New Roman" w:hAnsi="Times New Roman"/>
          <w:b/>
          <w:sz w:val="28"/>
          <w:szCs w:val="28"/>
        </w:rPr>
        <w:t>«Кирил</w:t>
      </w:r>
      <w:r w:rsidR="00CA0751">
        <w:rPr>
          <w:rFonts w:ascii="Times New Roman" w:hAnsi="Times New Roman"/>
          <w:b/>
          <w:sz w:val="28"/>
          <w:szCs w:val="28"/>
        </w:rPr>
        <w:t>л</w:t>
      </w:r>
      <w:r w:rsidRPr="002C4E26">
        <w:rPr>
          <w:rFonts w:ascii="Times New Roman" w:hAnsi="Times New Roman"/>
          <w:b/>
          <w:sz w:val="28"/>
          <w:szCs w:val="28"/>
        </w:rPr>
        <w:t>ица»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6</w:t>
      </w:r>
      <w:r w:rsidR="00CA0751">
        <w:rPr>
          <w:rFonts w:ascii="Times New Roman" w:hAnsi="Times New Roman"/>
          <w:sz w:val="28"/>
          <w:szCs w:val="28"/>
        </w:rPr>
        <w:t>. УльбаеваЯученица 4 «а» класса</w:t>
      </w:r>
      <w:r w:rsidRPr="002C4E26">
        <w:rPr>
          <w:rFonts w:ascii="Times New Roman" w:hAnsi="Times New Roman"/>
          <w:sz w:val="28"/>
          <w:szCs w:val="28"/>
        </w:rPr>
        <w:t>.</w:t>
      </w:r>
      <w:r w:rsidR="00CA0751">
        <w:rPr>
          <w:rFonts w:ascii="Times New Roman" w:hAnsi="Times New Roman"/>
          <w:sz w:val="28"/>
          <w:szCs w:val="28"/>
        </w:rPr>
        <w:t xml:space="preserve"> П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олучила </w:t>
      </w:r>
      <w:r w:rsidRPr="002C4E26">
        <w:rPr>
          <w:rFonts w:ascii="Times New Roman" w:hAnsi="Times New Roman"/>
          <w:sz w:val="28"/>
          <w:szCs w:val="28"/>
        </w:rPr>
        <w:t>II-место  в заочном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конкурсе</w:t>
      </w:r>
      <w:r w:rsidRPr="002C4E26">
        <w:rPr>
          <w:rFonts w:ascii="Times New Roman" w:hAnsi="Times New Roman"/>
          <w:b/>
          <w:sz w:val="28"/>
          <w:szCs w:val="28"/>
        </w:rPr>
        <w:t xml:space="preserve">  «Кирил</w:t>
      </w:r>
      <w:r w:rsidR="00CA0751">
        <w:rPr>
          <w:rFonts w:ascii="Times New Roman" w:hAnsi="Times New Roman"/>
          <w:b/>
          <w:sz w:val="28"/>
          <w:szCs w:val="28"/>
        </w:rPr>
        <w:t>л</w:t>
      </w:r>
      <w:r w:rsidRPr="002C4E26">
        <w:rPr>
          <w:rFonts w:ascii="Times New Roman" w:hAnsi="Times New Roman"/>
          <w:b/>
          <w:sz w:val="28"/>
          <w:szCs w:val="28"/>
        </w:rPr>
        <w:t>ица»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7</w:t>
      </w:r>
      <w:r w:rsidR="00CA0751">
        <w:rPr>
          <w:rFonts w:ascii="Times New Roman" w:hAnsi="Times New Roman"/>
          <w:sz w:val="28"/>
          <w:szCs w:val="28"/>
        </w:rPr>
        <w:t xml:space="preserve">. </w:t>
      </w:r>
      <w:r w:rsidRPr="002C4E26">
        <w:rPr>
          <w:rFonts w:ascii="Times New Roman" w:hAnsi="Times New Roman"/>
          <w:sz w:val="28"/>
          <w:szCs w:val="28"/>
        </w:rPr>
        <w:t xml:space="preserve">Дагаев М.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 </w:t>
      </w:r>
      <w:r w:rsidRPr="002C4E26">
        <w:rPr>
          <w:rFonts w:ascii="Times New Roman" w:hAnsi="Times New Roman"/>
          <w:sz w:val="28"/>
          <w:szCs w:val="28"/>
        </w:rPr>
        <w:t>II</w:t>
      </w:r>
      <w:r w:rsidR="00CA0751" w:rsidRPr="002C4E26">
        <w:rPr>
          <w:rFonts w:ascii="Times New Roman" w:hAnsi="Times New Roman"/>
          <w:sz w:val="28"/>
          <w:szCs w:val="28"/>
        </w:rPr>
        <w:t>I</w:t>
      </w:r>
      <w:r w:rsidRPr="002C4E26">
        <w:rPr>
          <w:rFonts w:ascii="Times New Roman" w:hAnsi="Times New Roman"/>
          <w:sz w:val="28"/>
          <w:szCs w:val="28"/>
        </w:rPr>
        <w:t>-место  в заочном конкурсе «</w:t>
      </w:r>
      <w:r w:rsidRPr="002C4E26">
        <w:rPr>
          <w:rFonts w:ascii="Times New Roman" w:hAnsi="Times New Roman"/>
          <w:b/>
          <w:sz w:val="28"/>
          <w:szCs w:val="28"/>
        </w:rPr>
        <w:t>Кирил</w:t>
      </w:r>
      <w:r w:rsidR="00CA0751">
        <w:rPr>
          <w:rFonts w:ascii="Times New Roman" w:hAnsi="Times New Roman"/>
          <w:b/>
          <w:sz w:val="28"/>
          <w:szCs w:val="28"/>
        </w:rPr>
        <w:t>л</w:t>
      </w:r>
      <w:r w:rsidRPr="002C4E26">
        <w:rPr>
          <w:rFonts w:ascii="Times New Roman" w:hAnsi="Times New Roman"/>
          <w:b/>
          <w:sz w:val="28"/>
          <w:szCs w:val="28"/>
        </w:rPr>
        <w:t>ица»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8.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 xml:space="preserve">Дагаев С.С. ученик 2 «б» 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 </w:t>
      </w:r>
      <w:r w:rsidRPr="002C4E26">
        <w:rPr>
          <w:rFonts w:ascii="Times New Roman" w:hAnsi="Times New Roman"/>
          <w:sz w:val="28"/>
          <w:szCs w:val="28"/>
        </w:rPr>
        <w:t>I-место  в заочном конкурсе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«В мире сказок»,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lastRenderedPageBreak/>
        <w:t>9. Хожаева  А.А.</w:t>
      </w:r>
      <w:r w:rsidRPr="002C4E2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ученица </w:t>
      </w:r>
      <w:r w:rsidRPr="002C4E26">
        <w:rPr>
          <w:rFonts w:ascii="Times New Roman" w:hAnsi="Times New Roman"/>
          <w:sz w:val="28"/>
          <w:szCs w:val="28"/>
        </w:rPr>
        <w:t xml:space="preserve">2 «б»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 </w:t>
      </w:r>
      <w:r w:rsidRPr="002C4E26">
        <w:rPr>
          <w:rFonts w:ascii="Times New Roman" w:hAnsi="Times New Roman"/>
          <w:sz w:val="28"/>
          <w:szCs w:val="28"/>
        </w:rPr>
        <w:t>I-место  в заочном конкурсе «</w:t>
      </w:r>
      <w:r w:rsidRPr="002C4E26">
        <w:rPr>
          <w:rFonts w:ascii="Times New Roman" w:hAnsi="Times New Roman"/>
          <w:b/>
          <w:sz w:val="28"/>
          <w:szCs w:val="28"/>
        </w:rPr>
        <w:t>Кири</w:t>
      </w:r>
      <w:r w:rsidR="00CA0751">
        <w:rPr>
          <w:rFonts w:ascii="Times New Roman" w:hAnsi="Times New Roman"/>
          <w:b/>
          <w:sz w:val="28"/>
          <w:szCs w:val="28"/>
        </w:rPr>
        <w:t>л</w:t>
      </w:r>
      <w:r w:rsidRPr="002C4E26">
        <w:rPr>
          <w:rFonts w:ascii="Times New Roman" w:hAnsi="Times New Roman"/>
          <w:b/>
          <w:sz w:val="28"/>
          <w:szCs w:val="28"/>
        </w:rPr>
        <w:t>лица»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10.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Дашаева Х.</w:t>
      </w:r>
      <w:r w:rsidR="00F477C9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ученица</w:t>
      </w:r>
      <w:r w:rsidR="00F477C9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3 «в»  кл</w:t>
      </w:r>
      <w:r w:rsidR="00F477C9">
        <w:rPr>
          <w:rFonts w:ascii="Times New Roman" w:hAnsi="Times New Roman"/>
          <w:sz w:val="28"/>
          <w:szCs w:val="28"/>
        </w:rPr>
        <w:t>.,</w:t>
      </w:r>
      <w:r w:rsidRPr="002C4E26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получил </w:t>
      </w:r>
      <w:r w:rsidRPr="002C4E26">
        <w:rPr>
          <w:rFonts w:ascii="Times New Roman" w:hAnsi="Times New Roman"/>
          <w:sz w:val="28"/>
          <w:szCs w:val="28"/>
        </w:rPr>
        <w:t>I-место  в заочном конкурсе «</w:t>
      </w:r>
      <w:r w:rsidRPr="002C4E26">
        <w:rPr>
          <w:rFonts w:ascii="Times New Roman" w:hAnsi="Times New Roman"/>
          <w:b/>
          <w:sz w:val="28"/>
          <w:szCs w:val="28"/>
        </w:rPr>
        <w:t>Школа безопасности»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11.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Оздемирова Х.</w:t>
      </w:r>
      <w:r w:rsidR="00F477C9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ученица  3 «в» кл.</w:t>
      </w:r>
      <w:r w:rsidR="00CA0751">
        <w:rPr>
          <w:rFonts w:ascii="Times New Roman" w:hAnsi="Times New Roman"/>
          <w:sz w:val="28"/>
          <w:szCs w:val="28"/>
        </w:rPr>
        <w:t>,</w:t>
      </w:r>
      <w:r w:rsidRPr="002C4E26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получил</w:t>
      </w:r>
      <w:r w:rsidR="00CA0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I-место  в заочном конкурсе «</w:t>
      </w:r>
      <w:r w:rsidRPr="002C4E26">
        <w:rPr>
          <w:rFonts w:ascii="Times New Roman" w:hAnsi="Times New Roman"/>
          <w:b/>
          <w:sz w:val="28"/>
          <w:szCs w:val="28"/>
        </w:rPr>
        <w:t>Школа безопасности»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12.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Айдамиров А.</w:t>
      </w:r>
      <w:r w:rsidR="00F477C9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ученица 3 «в»</w:t>
      </w:r>
      <w:r w:rsidR="00F477C9">
        <w:rPr>
          <w:rFonts w:ascii="Times New Roman" w:hAnsi="Times New Roman"/>
          <w:sz w:val="28"/>
          <w:szCs w:val="28"/>
        </w:rPr>
        <w:t xml:space="preserve"> кл., </w:t>
      </w:r>
      <w:r w:rsidRPr="002C4E26">
        <w:rPr>
          <w:rFonts w:ascii="Times New Roman" w:hAnsi="Times New Roman"/>
          <w:sz w:val="28"/>
          <w:szCs w:val="28"/>
        </w:rPr>
        <w:t xml:space="preserve"> 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получил</w:t>
      </w:r>
      <w:r w:rsidR="00CA0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I-место  в заочном конкурсе «</w:t>
      </w:r>
      <w:r w:rsidRPr="002C4E26">
        <w:rPr>
          <w:rFonts w:ascii="Times New Roman" w:hAnsi="Times New Roman"/>
          <w:b/>
          <w:sz w:val="28"/>
          <w:szCs w:val="28"/>
        </w:rPr>
        <w:t>Школа безопасности»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13.</w:t>
      </w:r>
      <w:r w:rsidR="00CA0751">
        <w:rPr>
          <w:rFonts w:ascii="Times New Roman" w:hAnsi="Times New Roman"/>
          <w:sz w:val="28"/>
          <w:szCs w:val="28"/>
        </w:rPr>
        <w:t xml:space="preserve"> Дашаева Х. ученица 3 «в» кл</w:t>
      </w:r>
      <w:r w:rsidR="00F477C9">
        <w:rPr>
          <w:rFonts w:ascii="Times New Roman" w:hAnsi="Times New Roman"/>
          <w:sz w:val="28"/>
          <w:szCs w:val="28"/>
        </w:rPr>
        <w:t>.</w:t>
      </w:r>
      <w:r w:rsidR="00CA0751">
        <w:rPr>
          <w:rFonts w:ascii="Times New Roman" w:hAnsi="Times New Roman"/>
          <w:sz w:val="28"/>
          <w:szCs w:val="28"/>
        </w:rPr>
        <w:t xml:space="preserve">,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получила </w:t>
      </w:r>
      <w:r w:rsidRPr="002C4E26">
        <w:rPr>
          <w:rFonts w:ascii="Times New Roman" w:hAnsi="Times New Roman"/>
          <w:sz w:val="28"/>
          <w:szCs w:val="28"/>
        </w:rPr>
        <w:t>II</w:t>
      </w:r>
      <w:r w:rsidR="00F477C9" w:rsidRPr="002C4E26">
        <w:rPr>
          <w:rFonts w:ascii="Times New Roman" w:hAnsi="Times New Roman"/>
          <w:sz w:val="28"/>
          <w:szCs w:val="28"/>
        </w:rPr>
        <w:t>I</w:t>
      </w:r>
      <w:r w:rsidRPr="002C4E26">
        <w:rPr>
          <w:rFonts w:ascii="Times New Roman" w:hAnsi="Times New Roman"/>
          <w:sz w:val="28"/>
          <w:szCs w:val="28"/>
        </w:rPr>
        <w:t>-место  в заочном конкурсе</w:t>
      </w:r>
      <w:r w:rsidR="00F477C9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b/>
          <w:sz w:val="28"/>
          <w:szCs w:val="28"/>
        </w:rPr>
        <w:t>«Человек  и космос»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14.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Оздемирова Х., ученица 3 «в» кл</w:t>
      </w:r>
      <w:r w:rsidR="00F477C9">
        <w:rPr>
          <w:rFonts w:ascii="Times New Roman" w:hAnsi="Times New Roman"/>
          <w:sz w:val="28"/>
          <w:szCs w:val="28"/>
        </w:rPr>
        <w:t xml:space="preserve">.,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получила </w:t>
      </w:r>
      <w:r w:rsidRPr="002C4E26">
        <w:rPr>
          <w:rFonts w:ascii="Times New Roman" w:hAnsi="Times New Roman"/>
          <w:sz w:val="28"/>
          <w:szCs w:val="28"/>
        </w:rPr>
        <w:t xml:space="preserve">I-место  в заочном конкурсе </w:t>
      </w:r>
      <w:r w:rsidRPr="002C4E26">
        <w:rPr>
          <w:rFonts w:ascii="Times New Roman" w:hAnsi="Times New Roman"/>
          <w:b/>
          <w:sz w:val="28"/>
          <w:szCs w:val="28"/>
        </w:rPr>
        <w:t>«Человек  и космос»</w:t>
      </w: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2C4E26" w:rsidRPr="002C4E26" w:rsidRDefault="002C4E26" w:rsidP="002C4E26">
      <w:pPr>
        <w:pStyle w:val="a7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2C4E26">
        <w:rPr>
          <w:rFonts w:ascii="Times New Roman" w:hAnsi="Times New Roman"/>
          <w:sz w:val="28"/>
          <w:szCs w:val="28"/>
        </w:rPr>
        <w:t>15.</w:t>
      </w:r>
      <w:r w:rsidR="00CA0751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sz w:val="28"/>
          <w:szCs w:val="28"/>
        </w:rPr>
        <w:t>Айдамиров А. ученик 3 «в» кл</w:t>
      </w:r>
      <w:r w:rsidR="00F477C9">
        <w:rPr>
          <w:rFonts w:ascii="Times New Roman" w:hAnsi="Times New Roman"/>
          <w:sz w:val="28"/>
          <w:szCs w:val="28"/>
        </w:rPr>
        <w:t>.,</w:t>
      </w:r>
      <w:r w:rsidRPr="002C4E26">
        <w:rPr>
          <w:rFonts w:ascii="Times New Roman" w:hAnsi="Times New Roman"/>
          <w:sz w:val="28"/>
          <w:szCs w:val="28"/>
        </w:rPr>
        <w:t xml:space="preserve"> </w:t>
      </w:r>
      <w:r w:rsidRPr="002C4E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получил </w:t>
      </w:r>
      <w:r w:rsidRPr="002C4E26">
        <w:rPr>
          <w:rFonts w:ascii="Times New Roman" w:hAnsi="Times New Roman"/>
          <w:sz w:val="28"/>
          <w:szCs w:val="28"/>
        </w:rPr>
        <w:t>II</w:t>
      </w:r>
      <w:r w:rsidR="00F477C9" w:rsidRPr="002C4E26">
        <w:rPr>
          <w:rFonts w:ascii="Times New Roman" w:hAnsi="Times New Roman"/>
          <w:sz w:val="28"/>
          <w:szCs w:val="28"/>
        </w:rPr>
        <w:t>I</w:t>
      </w:r>
      <w:r w:rsidRPr="002C4E26">
        <w:rPr>
          <w:rFonts w:ascii="Times New Roman" w:hAnsi="Times New Roman"/>
          <w:sz w:val="28"/>
          <w:szCs w:val="28"/>
        </w:rPr>
        <w:t>-место  в заочном конкурсе</w:t>
      </w:r>
      <w:r w:rsidRPr="002C4E26">
        <w:rPr>
          <w:rFonts w:ascii="Times New Roman" w:hAnsi="Times New Roman"/>
          <w:b/>
          <w:sz w:val="28"/>
          <w:szCs w:val="28"/>
        </w:rPr>
        <w:t xml:space="preserve"> «Человек  и космос».</w:t>
      </w:r>
    </w:p>
    <w:p w:rsidR="002C4E26" w:rsidRPr="002C4E26" w:rsidRDefault="002C4E26" w:rsidP="002C4E26">
      <w:pPr>
        <w:tabs>
          <w:tab w:val="left" w:pos="7088"/>
        </w:tabs>
        <w:ind w:firstLine="708"/>
        <w:jc w:val="both"/>
        <w:rPr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ind w:firstLine="708"/>
        <w:jc w:val="both"/>
        <w:rPr>
          <w:sz w:val="28"/>
          <w:szCs w:val="28"/>
        </w:rPr>
      </w:pPr>
      <w:r w:rsidRPr="002C4E26">
        <w:rPr>
          <w:sz w:val="28"/>
          <w:szCs w:val="28"/>
        </w:rPr>
        <w:t xml:space="preserve">Таким образом,  процент  участия  во Всероссийских </w:t>
      </w:r>
      <w:r w:rsidR="00F477C9" w:rsidRPr="002C4E26">
        <w:rPr>
          <w:sz w:val="28"/>
          <w:szCs w:val="28"/>
        </w:rPr>
        <w:t>олимпиадах,</w:t>
      </w:r>
      <w:r w:rsidRPr="002C4E26">
        <w:rPr>
          <w:sz w:val="28"/>
          <w:szCs w:val="28"/>
        </w:rPr>
        <w:t xml:space="preserve"> от общего числа обучающихся составил в текущем учебном году выше прошлогоднего с   38% до 48%.</w:t>
      </w:r>
    </w:p>
    <w:p w:rsidR="002C4E26" w:rsidRPr="002C4E26" w:rsidRDefault="002C4E26" w:rsidP="002C4E26">
      <w:pPr>
        <w:pStyle w:val="3"/>
        <w:tabs>
          <w:tab w:val="left" w:pos="7088"/>
        </w:tabs>
        <w:ind w:firstLine="708"/>
        <w:jc w:val="both"/>
        <w:rPr>
          <w:sz w:val="28"/>
          <w:szCs w:val="28"/>
        </w:rPr>
      </w:pPr>
      <w:r w:rsidRPr="002C4E26">
        <w:rPr>
          <w:sz w:val="28"/>
          <w:szCs w:val="28"/>
        </w:rPr>
        <w:t xml:space="preserve">Вместе с тем следует отметить недостаточное  участие в районных </w:t>
      </w:r>
      <w:r w:rsidR="00F477C9">
        <w:rPr>
          <w:sz w:val="28"/>
          <w:szCs w:val="28"/>
        </w:rPr>
        <w:t>и городских олимпиадах учащихся</w:t>
      </w:r>
      <w:r w:rsidRPr="002C4E26">
        <w:rPr>
          <w:sz w:val="28"/>
          <w:szCs w:val="28"/>
        </w:rPr>
        <w:t>. Следует отметить, что призовые места получают за последние два года учащ</w:t>
      </w:r>
      <w:r w:rsidR="00F477C9">
        <w:rPr>
          <w:sz w:val="28"/>
          <w:szCs w:val="28"/>
        </w:rPr>
        <w:t xml:space="preserve">иеся второго уровня образования </w:t>
      </w:r>
      <w:r w:rsidRPr="002C4E26">
        <w:rPr>
          <w:sz w:val="28"/>
          <w:szCs w:val="28"/>
        </w:rPr>
        <w:t>по предметам: чеченскому языку и литературе, истории, физике, химии, иностранному языку,  не растет также и  число  призеров в  этих  конкурсах.</w:t>
      </w:r>
    </w:p>
    <w:p w:rsidR="002C4E26" w:rsidRPr="002C4E26" w:rsidRDefault="002C4E26" w:rsidP="002C4E26">
      <w:pPr>
        <w:tabs>
          <w:tab w:val="left" w:pos="7088"/>
        </w:tabs>
        <w:ind w:firstLine="708"/>
        <w:jc w:val="both"/>
        <w:rPr>
          <w:color w:val="000000"/>
          <w:sz w:val="28"/>
          <w:szCs w:val="28"/>
        </w:rPr>
      </w:pPr>
      <w:r w:rsidRPr="002C4E26">
        <w:rPr>
          <w:color w:val="000000"/>
          <w:sz w:val="28"/>
          <w:szCs w:val="28"/>
        </w:rPr>
        <w:t xml:space="preserve">В школе создано и функционирует  научное общество учащихся «Планета знаний», которое включает  три направления: «Лингвистическое краеведение» -  историко-краеведческий профиль, «Школа юного этнографа» и «Эколог». </w:t>
      </w:r>
    </w:p>
    <w:p w:rsidR="002C4E26" w:rsidRPr="002C4E26" w:rsidRDefault="002C4E26" w:rsidP="002C4E26">
      <w:pPr>
        <w:tabs>
          <w:tab w:val="left" w:pos="7088"/>
        </w:tabs>
        <w:ind w:firstLine="708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Научным обществом  ведётся  исследовательская работа в области   истории, краеведения и этнографии  своего  поселка, города. В 2015-16 году работа по краеведению значительно расширила границы исследования. Продолжается  работа по исследованию истории и развития школы № 91 в 2016-2017 учебном году.</w:t>
      </w:r>
    </w:p>
    <w:p w:rsidR="002C4E26" w:rsidRPr="002C4E26" w:rsidRDefault="002C4E26" w:rsidP="002C4E26">
      <w:pPr>
        <w:tabs>
          <w:tab w:val="left" w:pos="7088"/>
        </w:tabs>
        <w:ind w:firstLine="708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Проведена внутришкольная  научно-практическая конференция. На конференцию были представлены  9  работ, две   из которых были заявлены на общегородской конкурс «Шаг в будущее -</w:t>
      </w:r>
      <w:r w:rsidR="00F477C9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2017»</w:t>
      </w:r>
    </w:p>
    <w:p w:rsidR="002C4E26" w:rsidRPr="002C4E26" w:rsidRDefault="002C4E26" w:rsidP="002C4E26">
      <w:pPr>
        <w:tabs>
          <w:tab w:val="left" w:pos="7088"/>
        </w:tabs>
        <w:ind w:firstLine="708"/>
        <w:jc w:val="both"/>
        <w:rPr>
          <w:sz w:val="28"/>
          <w:szCs w:val="28"/>
        </w:rPr>
      </w:pPr>
      <w:r w:rsidRPr="002C4E26">
        <w:rPr>
          <w:sz w:val="28"/>
          <w:szCs w:val="28"/>
        </w:rPr>
        <w:t xml:space="preserve"> В текущем году была изучена жизнь и деятельность бывшего учителя школы, ветерана ВОВ Рябкова С.А. (Хаджимуратова</w:t>
      </w:r>
      <w:r w:rsidR="00F477C9">
        <w:rPr>
          <w:sz w:val="28"/>
          <w:szCs w:val="28"/>
        </w:rPr>
        <w:t xml:space="preserve"> </w:t>
      </w:r>
      <w:r w:rsidRPr="002C4E26">
        <w:rPr>
          <w:sz w:val="28"/>
          <w:szCs w:val="28"/>
        </w:rPr>
        <w:t>Даяна, 8 кл</w:t>
      </w:r>
      <w:r w:rsidR="00F477C9">
        <w:rPr>
          <w:sz w:val="28"/>
          <w:szCs w:val="28"/>
        </w:rPr>
        <w:t>.</w:t>
      </w:r>
      <w:r w:rsidRPr="002C4E26">
        <w:rPr>
          <w:sz w:val="28"/>
          <w:szCs w:val="28"/>
        </w:rPr>
        <w:t>), награждена дипломом 2 степени.</w:t>
      </w:r>
    </w:p>
    <w:p w:rsidR="002C4E26" w:rsidRPr="002C4E26" w:rsidRDefault="002C4E26" w:rsidP="002C4E26">
      <w:pPr>
        <w:tabs>
          <w:tab w:val="left" w:pos="7088"/>
        </w:tabs>
        <w:rPr>
          <w:sz w:val="28"/>
          <w:szCs w:val="28"/>
        </w:rPr>
      </w:pPr>
      <w:r w:rsidRPr="002C4E26">
        <w:rPr>
          <w:color w:val="000000"/>
          <w:sz w:val="28"/>
          <w:szCs w:val="28"/>
          <w:shd w:val="clear" w:color="auto" w:fill="FFFFFF"/>
        </w:rPr>
        <w:lastRenderedPageBreak/>
        <w:t xml:space="preserve">Научная работа по географии  ученицы 8 «Б» класса Данчаевой Линды получила </w:t>
      </w:r>
      <w:r w:rsidRPr="002C4E26">
        <w:rPr>
          <w:sz w:val="28"/>
          <w:szCs w:val="28"/>
        </w:rPr>
        <w:t xml:space="preserve">II-место  в заочном конкурсе НПК </w:t>
      </w:r>
      <w:r w:rsidRPr="002C4E26">
        <w:rPr>
          <w:color w:val="000000"/>
          <w:sz w:val="28"/>
          <w:szCs w:val="28"/>
          <w:shd w:val="clear" w:color="auto" w:fill="FFFFFF"/>
        </w:rPr>
        <w:t xml:space="preserve">«Шаги в науку»  </w:t>
      </w:r>
      <w:r w:rsidRPr="002C4E26">
        <w:rPr>
          <w:sz w:val="28"/>
          <w:szCs w:val="28"/>
        </w:rPr>
        <w:t>в г.Обнинск. Работа  ОздемировойХадижи, ученицы 3 класса (рук.Зекиева М.М.)  «Хлеб в жизни моего народа»  – диплом 1 степени .</w:t>
      </w:r>
    </w:p>
    <w:p w:rsidR="002C4E26" w:rsidRPr="002C4E26" w:rsidRDefault="002C4E26" w:rsidP="002C4E26">
      <w:pPr>
        <w:tabs>
          <w:tab w:val="left" w:pos="7088"/>
        </w:tabs>
        <w:ind w:firstLine="708"/>
        <w:jc w:val="both"/>
        <w:rPr>
          <w:sz w:val="28"/>
          <w:szCs w:val="28"/>
        </w:rPr>
      </w:pPr>
      <w:r w:rsidRPr="002C4E26">
        <w:rPr>
          <w:sz w:val="28"/>
          <w:szCs w:val="28"/>
        </w:rPr>
        <w:t>В республиканском конкурсе «Мост в науку» Хажаева Мадина  была награждена Дипломом за лучший доклад в номинации «Краеведение».</w:t>
      </w:r>
    </w:p>
    <w:p w:rsidR="002C4E26" w:rsidRPr="002C4E26" w:rsidRDefault="002C4E26" w:rsidP="002C4E26">
      <w:pPr>
        <w:tabs>
          <w:tab w:val="left" w:pos="7088"/>
        </w:tabs>
        <w:ind w:firstLine="708"/>
        <w:jc w:val="both"/>
        <w:rPr>
          <w:sz w:val="28"/>
          <w:szCs w:val="28"/>
        </w:rPr>
      </w:pPr>
      <w:r w:rsidRPr="002C4E26">
        <w:rPr>
          <w:sz w:val="28"/>
          <w:szCs w:val="28"/>
        </w:rPr>
        <w:t xml:space="preserve"> Во Всероссийском конкурсе « Литературная Чечня» Хажаева Мадина и Данчаева Хава стали призерами.</w:t>
      </w:r>
    </w:p>
    <w:p w:rsidR="002C4E26" w:rsidRPr="002C4E26" w:rsidRDefault="002C4E26" w:rsidP="002C4E26">
      <w:pPr>
        <w:pStyle w:val="21"/>
        <w:tabs>
          <w:tab w:val="left" w:pos="7088"/>
        </w:tabs>
        <w:spacing w:line="276" w:lineRule="auto"/>
        <w:ind w:firstLine="708"/>
        <w:rPr>
          <w:b/>
          <w:szCs w:val="28"/>
        </w:rPr>
      </w:pPr>
    </w:p>
    <w:p w:rsidR="002C4E26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  <w:r w:rsidRPr="002C4E26">
        <w:rPr>
          <w:b/>
          <w:sz w:val="28"/>
          <w:szCs w:val="28"/>
        </w:rPr>
        <w:t>ШКОЛЬНАЯ  НАУЧНО-ПРАКТИЧЕСКАЯ КОНФЕРЕНЦИЯ</w:t>
      </w:r>
    </w:p>
    <w:p w:rsidR="00F477C9" w:rsidRPr="002C4E26" w:rsidRDefault="00F477C9" w:rsidP="002C4E26">
      <w:pPr>
        <w:tabs>
          <w:tab w:val="left" w:pos="7088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697"/>
        <w:gridCol w:w="1877"/>
        <w:gridCol w:w="1136"/>
        <w:gridCol w:w="6121"/>
      </w:tblGrid>
      <w:tr w:rsidR="002C4E26" w:rsidRPr="002C4E26" w:rsidTr="00F477C9">
        <w:trPr>
          <w:trHeight w:val="590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2C4E26">
              <w:rPr>
                <w:b/>
                <w:sz w:val="28"/>
                <w:szCs w:val="28"/>
              </w:rPr>
              <w:t>Название работы</w:t>
            </w:r>
          </w:p>
        </w:tc>
      </w:tr>
      <w:tr w:rsidR="002C4E26" w:rsidRPr="002C4E26" w:rsidTr="00F477C9">
        <w:trPr>
          <w:trHeight w:val="329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Данчаева Линда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география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Использование альтернативных</w:t>
            </w:r>
            <w:r w:rsidR="00F477C9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и</w:t>
            </w:r>
            <w:r w:rsidR="00F477C9">
              <w:rPr>
                <w:sz w:val="28"/>
                <w:szCs w:val="28"/>
              </w:rPr>
              <w:t>с</w:t>
            </w:r>
            <w:r w:rsidRPr="002C4E26">
              <w:rPr>
                <w:sz w:val="28"/>
                <w:szCs w:val="28"/>
              </w:rPr>
              <w:t>точников энергии в ЧР»</w:t>
            </w:r>
          </w:p>
        </w:tc>
      </w:tr>
      <w:tr w:rsidR="002C4E26" w:rsidRPr="002C4E26" w:rsidTr="00F477C9">
        <w:trPr>
          <w:trHeight w:val="329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2.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Айдамиров</w:t>
            </w:r>
            <w:r w:rsidR="00F477C9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Умар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математика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3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«История возникновения арабских цифр»</w:t>
            </w:r>
          </w:p>
        </w:tc>
      </w:tr>
      <w:tr w:rsidR="002C4E26" w:rsidRPr="002C4E26" w:rsidTr="00F477C9">
        <w:trPr>
          <w:trHeight w:val="343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3.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spacing w:before="240" w:after="240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Хаджимуратова</w:t>
            </w:r>
            <w:r w:rsidR="00F477C9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Даяна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краеведение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«Память сердца»»</w:t>
            </w:r>
          </w:p>
        </w:tc>
      </w:tr>
      <w:tr w:rsidR="002C4E26" w:rsidRPr="002C4E26" w:rsidTr="00F477C9">
        <w:trPr>
          <w:trHeight w:val="343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4.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Хажаева</w:t>
            </w:r>
            <w:r w:rsidR="00F477C9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Аминат</w:t>
            </w:r>
          </w:p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Асламбековна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литература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6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 xml:space="preserve">«Тема родины в поэзии двух великих поэтесс: Анны Ахматовой и Раисы Ахматовой» </w:t>
            </w:r>
          </w:p>
        </w:tc>
      </w:tr>
      <w:tr w:rsidR="002C4E26" w:rsidRPr="002C4E26" w:rsidTr="00F477C9">
        <w:trPr>
          <w:trHeight w:val="343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5.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Симбагаева Марьям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2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«Мир оригами»</w:t>
            </w:r>
          </w:p>
        </w:tc>
      </w:tr>
      <w:tr w:rsidR="002C4E26" w:rsidRPr="002C4E26" w:rsidTr="00F477C9">
        <w:trPr>
          <w:trHeight w:val="343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6.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Кагиров</w:t>
            </w:r>
            <w:r w:rsidR="00F477C9">
              <w:rPr>
                <w:sz w:val="28"/>
                <w:szCs w:val="28"/>
              </w:rPr>
              <w:t xml:space="preserve"> </w:t>
            </w:r>
            <w:r w:rsidRPr="002C4E26">
              <w:rPr>
                <w:sz w:val="28"/>
                <w:szCs w:val="28"/>
              </w:rPr>
              <w:t>Анзор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физика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«Реактивный двигатель ракеты»</w:t>
            </w:r>
          </w:p>
        </w:tc>
      </w:tr>
      <w:tr w:rsidR="002C4E26" w:rsidRPr="002C4E26" w:rsidTr="00F477C9">
        <w:trPr>
          <w:trHeight w:val="343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7.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Демильханова Селима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6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«Вечная память в сердцах»</w:t>
            </w:r>
          </w:p>
        </w:tc>
      </w:tr>
      <w:tr w:rsidR="002C4E26" w:rsidRPr="002C4E26" w:rsidTr="00F477C9">
        <w:trPr>
          <w:trHeight w:val="343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8.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Асхабова Хава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4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«Выйти сухим из воды»</w:t>
            </w:r>
          </w:p>
        </w:tc>
      </w:tr>
      <w:tr w:rsidR="002C4E26" w:rsidRPr="002C4E26" w:rsidTr="00F477C9">
        <w:trPr>
          <w:trHeight w:val="343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9.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Оздемирова Хадижа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краеведение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3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«Хлеб в жизни моего народа»</w:t>
            </w:r>
          </w:p>
        </w:tc>
      </w:tr>
      <w:tr w:rsidR="002C4E26" w:rsidRPr="002C4E26" w:rsidTr="00F477C9">
        <w:trPr>
          <w:trHeight w:val="343"/>
          <w:jc w:val="center"/>
        </w:trPr>
        <w:tc>
          <w:tcPr>
            <w:tcW w:w="6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10.</w:t>
            </w:r>
          </w:p>
        </w:tc>
        <w:tc>
          <w:tcPr>
            <w:tcW w:w="369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Муртазалиев Дамир</w:t>
            </w:r>
          </w:p>
        </w:tc>
        <w:tc>
          <w:tcPr>
            <w:tcW w:w="1877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Окруж.мир</w:t>
            </w:r>
          </w:p>
        </w:tc>
        <w:tc>
          <w:tcPr>
            <w:tcW w:w="1136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4</w:t>
            </w:r>
          </w:p>
        </w:tc>
        <w:tc>
          <w:tcPr>
            <w:tcW w:w="6121" w:type="dxa"/>
          </w:tcPr>
          <w:p w:rsidR="002C4E26" w:rsidRPr="002C4E26" w:rsidRDefault="002C4E26" w:rsidP="002C4E26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C4E26">
              <w:rPr>
                <w:sz w:val="28"/>
                <w:szCs w:val="28"/>
              </w:rPr>
              <w:t>« Чернобыль. Поледствия катастрофы»</w:t>
            </w:r>
          </w:p>
        </w:tc>
      </w:tr>
    </w:tbl>
    <w:p w:rsidR="002C4E26" w:rsidRPr="002C4E26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2C4E26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F477C9" w:rsidRDefault="00F477C9" w:rsidP="002C4E26">
      <w:pPr>
        <w:pStyle w:val="21"/>
        <w:tabs>
          <w:tab w:val="left" w:pos="7088"/>
        </w:tabs>
        <w:spacing w:line="276" w:lineRule="auto"/>
        <w:ind w:firstLine="708"/>
        <w:rPr>
          <w:b/>
          <w:sz w:val="24"/>
          <w:szCs w:val="24"/>
        </w:rPr>
      </w:pPr>
    </w:p>
    <w:p w:rsidR="002C4E26" w:rsidRPr="00F477C9" w:rsidRDefault="002C4E26" w:rsidP="002C4E26">
      <w:pPr>
        <w:pStyle w:val="21"/>
        <w:tabs>
          <w:tab w:val="left" w:pos="7088"/>
        </w:tabs>
        <w:spacing w:line="276" w:lineRule="auto"/>
        <w:ind w:firstLine="708"/>
        <w:rPr>
          <w:sz w:val="28"/>
          <w:szCs w:val="28"/>
        </w:rPr>
      </w:pPr>
      <w:r w:rsidRPr="00F477C9">
        <w:rPr>
          <w:b/>
          <w:sz w:val="28"/>
          <w:szCs w:val="28"/>
        </w:rPr>
        <w:lastRenderedPageBreak/>
        <w:t>Сравнительный анализ:</w:t>
      </w:r>
    </w:p>
    <w:p w:rsidR="002C4E26" w:rsidRPr="00F477C9" w:rsidRDefault="002C4E26" w:rsidP="002C4E26">
      <w:pPr>
        <w:pStyle w:val="21"/>
        <w:tabs>
          <w:tab w:val="left" w:pos="7088"/>
        </w:tabs>
        <w:spacing w:line="276" w:lineRule="auto"/>
        <w:ind w:firstLine="708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2"/>
        <w:gridCol w:w="3306"/>
        <w:gridCol w:w="2168"/>
        <w:gridCol w:w="2127"/>
        <w:gridCol w:w="1961"/>
      </w:tblGrid>
      <w:tr w:rsidR="002C4E26" w:rsidRPr="00F477C9" w:rsidTr="00F477C9">
        <w:trPr>
          <w:jc w:val="center"/>
        </w:trPr>
        <w:tc>
          <w:tcPr>
            <w:tcW w:w="1232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Уч. год</w:t>
            </w:r>
          </w:p>
        </w:tc>
        <w:tc>
          <w:tcPr>
            <w:tcW w:w="3306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Кол-во  научных работ («Шаг в будущее») (городской конкурс)</w:t>
            </w:r>
          </w:p>
        </w:tc>
        <w:tc>
          <w:tcPr>
            <w:tcW w:w="2168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Призовые места</w:t>
            </w:r>
          </w:p>
        </w:tc>
        <w:tc>
          <w:tcPr>
            <w:tcW w:w="2127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Всероссийский конкурс</w:t>
            </w:r>
          </w:p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(Обнинск)</w:t>
            </w:r>
          </w:p>
        </w:tc>
        <w:tc>
          <w:tcPr>
            <w:tcW w:w="1961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Призовые места</w:t>
            </w:r>
          </w:p>
        </w:tc>
      </w:tr>
      <w:tr w:rsidR="002C4E26" w:rsidRPr="00F477C9" w:rsidTr="00F477C9">
        <w:trPr>
          <w:jc w:val="center"/>
        </w:trPr>
        <w:tc>
          <w:tcPr>
            <w:tcW w:w="1232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2017</w:t>
            </w:r>
          </w:p>
        </w:tc>
        <w:tc>
          <w:tcPr>
            <w:tcW w:w="3306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4(одно 1, два вторых и одна работа 3 место)</w:t>
            </w:r>
          </w:p>
        </w:tc>
      </w:tr>
      <w:tr w:rsidR="002C4E26" w:rsidRPr="00F477C9" w:rsidTr="00F477C9">
        <w:trPr>
          <w:jc w:val="center"/>
        </w:trPr>
        <w:tc>
          <w:tcPr>
            <w:tcW w:w="1232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2016</w:t>
            </w:r>
          </w:p>
        </w:tc>
        <w:tc>
          <w:tcPr>
            <w:tcW w:w="3306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</w:t>
            </w:r>
          </w:p>
        </w:tc>
      </w:tr>
      <w:tr w:rsidR="002C4E26" w:rsidRPr="00F477C9" w:rsidTr="00F477C9">
        <w:trPr>
          <w:jc w:val="center"/>
        </w:trPr>
        <w:tc>
          <w:tcPr>
            <w:tcW w:w="1232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2015</w:t>
            </w:r>
          </w:p>
        </w:tc>
        <w:tc>
          <w:tcPr>
            <w:tcW w:w="3306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8</w:t>
            </w:r>
          </w:p>
        </w:tc>
        <w:tc>
          <w:tcPr>
            <w:tcW w:w="2168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1</w:t>
            </w:r>
          </w:p>
        </w:tc>
      </w:tr>
      <w:tr w:rsidR="002C4E26" w:rsidRPr="00F477C9" w:rsidTr="00F477C9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2014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8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5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3</w:t>
            </w:r>
          </w:p>
        </w:tc>
      </w:tr>
      <w:tr w:rsidR="002C4E26" w:rsidRPr="00F477C9" w:rsidTr="00F477C9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2013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11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6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C4E26" w:rsidRPr="00F477C9" w:rsidRDefault="002C4E26" w:rsidP="002C4E26">
            <w:pPr>
              <w:pStyle w:val="21"/>
              <w:tabs>
                <w:tab w:val="left" w:pos="708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4</w:t>
            </w:r>
          </w:p>
        </w:tc>
      </w:tr>
    </w:tbl>
    <w:p w:rsidR="00F477C9" w:rsidRDefault="00F477C9" w:rsidP="002C4E26">
      <w:pPr>
        <w:tabs>
          <w:tab w:val="left" w:pos="7088"/>
        </w:tabs>
        <w:rPr>
          <w:b/>
          <w:sz w:val="28"/>
          <w:szCs w:val="28"/>
        </w:rPr>
      </w:pPr>
    </w:p>
    <w:p w:rsidR="002C4E26" w:rsidRDefault="00F477C9" w:rsidP="00F477C9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C4E26" w:rsidRPr="00F477C9">
        <w:rPr>
          <w:b/>
          <w:sz w:val="28"/>
          <w:szCs w:val="28"/>
        </w:rPr>
        <w:t>Сравнительный анализ показал, что количество призовых мест в город</w:t>
      </w:r>
      <w:r>
        <w:rPr>
          <w:b/>
          <w:sz w:val="28"/>
          <w:szCs w:val="28"/>
        </w:rPr>
        <w:t xml:space="preserve">ском конкурсе не увеличивается. </w:t>
      </w:r>
      <w:r w:rsidR="002C4E26" w:rsidRPr="00F477C9">
        <w:rPr>
          <w:b/>
          <w:sz w:val="28"/>
          <w:szCs w:val="28"/>
        </w:rPr>
        <w:t>Однако во Всероссийском дистанционном конкурсе работы продолжают занимать призовые места:</w:t>
      </w:r>
    </w:p>
    <w:p w:rsidR="00F477C9" w:rsidRPr="00F477C9" w:rsidRDefault="00F477C9" w:rsidP="00F477C9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2C4E26" w:rsidRPr="00F477C9" w:rsidRDefault="002C4E26" w:rsidP="007025A8">
      <w:pPr>
        <w:numPr>
          <w:ilvl w:val="0"/>
          <w:numId w:val="12"/>
        </w:numPr>
        <w:tabs>
          <w:tab w:val="left" w:pos="7088"/>
        </w:tabs>
        <w:suppressAutoHyphens w:val="0"/>
        <w:spacing w:after="200" w:line="276" w:lineRule="auto"/>
        <w:rPr>
          <w:b/>
          <w:sz w:val="28"/>
          <w:szCs w:val="28"/>
        </w:rPr>
      </w:pPr>
      <w:r w:rsidRPr="00F477C9">
        <w:rPr>
          <w:b/>
          <w:sz w:val="28"/>
          <w:szCs w:val="28"/>
        </w:rPr>
        <w:t>Оздемирова Хадижа</w:t>
      </w:r>
      <w:r w:rsidR="00F477C9">
        <w:rPr>
          <w:b/>
          <w:sz w:val="28"/>
          <w:szCs w:val="28"/>
        </w:rPr>
        <w:t xml:space="preserve"> – </w:t>
      </w:r>
      <w:r w:rsidRPr="00F477C9">
        <w:rPr>
          <w:b/>
          <w:sz w:val="28"/>
          <w:szCs w:val="28"/>
        </w:rPr>
        <w:t>3</w:t>
      </w:r>
      <w:r w:rsidR="00F477C9">
        <w:rPr>
          <w:b/>
          <w:sz w:val="28"/>
          <w:szCs w:val="28"/>
        </w:rPr>
        <w:t xml:space="preserve"> </w:t>
      </w:r>
      <w:r w:rsidRPr="00F477C9">
        <w:rPr>
          <w:b/>
          <w:sz w:val="28"/>
          <w:szCs w:val="28"/>
        </w:rPr>
        <w:t>кл.</w:t>
      </w:r>
      <w:r w:rsidR="00F477C9">
        <w:rPr>
          <w:b/>
          <w:sz w:val="28"/>
          <w:szCs w:val="28"/>
        </w:rPr>
        <w:t xml:space="preserve"> </w:t>
      </w:r>
      <w:r w:rsidRPr="00F477C9">
        <w:rPr>
          <w:b/>
          <w:sz w:val="28"/>
          <w:szCs w:val="28"/>
        </w:rPr>
        <w:t>-</w:t>
      </w:r>
      <w:r w:rsidR="00F477C9">
        <w:rPr>
          <w:b/>
          <w:sz w:val="28"/>
          <w:szCs w:val="28"/>
        </w:rPr>
        <w:t xml:space="preserve"> </w:t>
      </w:r>
      <w:r w:rsidRPr="00F477C9">
        <w:rPr>
          <w:b/>
          <w:sz w:val="28"/>
          <w:szCs w:val="28"/>
        </w:rPr>
        <w:t>«Хлеб в жизни моего народа»- диплом 1 степени;</w:t>
      </w:r>
    </w:p>
    <w:p w:rsidR="002C4E26" w:rsidRPr="00F477C9" w:rsidRDefault="002C4E26" w:rsidP="007025A8">
      <w:pPr>
        <w:numPr>
          <w:ilvl w:val="0"/>
          <w:numId w:val="12"/>
        </w:numPr>
        <w:tabs>
          <w:tab w:val="left" w:pos="7088"/>
        </w:tabs>
        <w:suppressAutoHyphens w:val="0"/>
        <w:spacing w:after="200" w:line="276" w:lineRule="auto"/>
        <w:rPr>
          <w:b/>
          <w:sz w:val="28"/>
          <w:szCs w:val="28"/>
        </w:rPr>
      </w:pPr>
      <w:r w:rsidRPr="00F477C9">
        <w:rPr>
          <w:b/>
          <w:sz w:val="28"/>
          <w:szCs w:val="28"/>
        </w:rPr>
        <w:t>Хаджимуратова Даяна</w:t>
      </w:r>
      <w:r w:rsidR="00F477C9">
        <w:rPr>
          <w:b/>
          <w:sz w:val="28"/>
          <w:szCs w:val="28"/>
        </w:rPr>
        <w:t xml:space="preserve"> – </w:t>
      </w:r>
      <w:r w:rsidRPr="00F477C9">
        <w:rPr>
          <w:b/>
          <w:sz w:val="28"/>
          <w:szCs w:val="28"/>
        </w:rPr>
        <w:t>8</w:t>
      </w:r>
      <w:r w:rsidR="00F477C9">
        <w:rPr>
          <w:b/>
          <w:sz w:val="28"/>
          <w:szCs w:val="28"/>
        </w:rPr>
        <w:t xml:space="preserve"> </w:t>
      </w:r>
      <w:r w:rsidRPr="00F477C9">
        <w:rPr>
          <w:b/>
          <w:sz w:val="28"/>
          <w:szCs w:val="28"/>
        </w:rPr>
        <w:t>кл.- «Память сердца»- диплом 2 степени;</w:t>
      </w:r>
    </w:p>
    <w:p w:rsidR="002C4E26" w:rsidRPr="00F477C9" w:rsidRDefault="002C4E26" w:rsidP="007025A8">
      <w:pPr>
        <w:numPr>
          <w:ilvl w:val="0"/>
          <w:numId w:val="12"/>
        </w:numPr>
        <w:tabs>
          <w:tab w:val="left" w:pos="7088"/>
        </w:tabs>
        <w:suppressAutoHyphens w:val="0"/>
        <w:spacing w:after="200" w:line="276" w:lineRule="auto"/>
        <w:rPr>
          <w:b/>
          <w:sz w:val="28"/>
          <w:szCs w:val="28"/>
        </w:rPr>
      </w:pPr>
      <w:r w:rsidRPr="00F477C9">
        <w:rPr>
          <w:b/>
          <w:sz w:val="28"/>
          <w:szCs w:val="28"/>
        </w:rPr>
        <w:t xml:space="preserve">Хожаева Амина </w:t>
      </w:r>
      <w:r w:rsidR="00F477C9">
        <w:rPr>
          <w:b/>
          <w:sz w:val="28"/>
          <w:szCs w:val="28"/>
        </w:rPr>
        <w:t xml:space="preserve"> – </w:t>
      </w:r>
      <w:r w:rsidRPr="00F477C9">
        <w:rPr>
          <w:b/>
          <w:sz w:val="28"/>
          <w:szCs w:val="28"/>
        </w:rPr>
        <w:t>7</w:t>
      </w:r>
      <w:r w:rsidR="00F477C9">
        <w:rPr>
          <w:b/>
          <w:sz w:val="28"/>
          <w:szCs w:val="28"/>
        </w:rPr>
        <w:t xml:space="preserve"> </w:t>
      </w:r>
      <w:r w:rsidRPr="00F477C9">
        <w:rPr>
          <w:b/>
          <w:sz w:val="28"/>
          <w:szCs w:val="28"/>
        </w:rPr>
        <w:t>к</w:t>
      </w:r>
      <w:r w:rsidR="00F477C9">
        <w:rPr>
          <w:b/>
          <w:sz w:val="28"/>
          <w:szCs w:val="28"/>
        </w:rPr>
        <w:t>л</w:t>
      </w:r>
      <w:r w:rsidRPr="00F477C9">
        <w:rPr>
          <w:b/>
          <w:sz w:val="28"/>
          <w:szCs w:val="28"/>
        </w:rPr>
        <w:t xml:space="preserve">.- </w:t>
      </w:r>
      <w:r w:rsidRPr="00F477C9">
        <w:rPr>
          <w:sz w:val="28"/>
          <w:szCs w:val="28"/>
        </w:rPr>
        <w:t>«</w:t>
      </w:r>
      <w:r w:rsidRPr="00F477C9">
        <w:rPr>
          <w:b/>
          <w:sz w:val="28"/>
          <w:szCs w:val="28"/>
        </w:rPr>
        <w:t>Тема родины в поэзии двух великих поэтесс: Анны Ахматовой и Раисы Ахматовой</w:t>
      </w:r>
      <w:r w:rsidRPr="00F477C9">
        <w:rPr>
          <w:sz w:val="28"/>
          <w:szCs w:val="28"/>
        </w:rPr>
        <w:t>»-</w:t>
      </w:r>
      <w:r w:rsidRPr="00F477C9">
        <w:rPr>
          <w:b/>
          <w:sz w:val="28"/>
          <w:szCs w:val="28"/>
        </w:rPr>
        <w:t>диплом 2 степени;</w:t>
      </w:r>
    </w:p>
    <w:p w:rsidR="002C4E26" w:rsidRPr="00F477C9" w:rsidRDefault="002C4E26" w:rsidP="007025A8">
      <w:pPr>
        <w:numPr>
          <w:ilvl w:val="0"/>
          <w:numId w:val="12"/>
        </w:numPr>
        <w:tabs>
          <w:tab w:val="left" w:pos="7088"/>
        </w:tabs>
        <w:suppressAutoHyphens w:val="0"/>
        <w:spacing w:after="200" w:line="276" w:lineRule="auto"/>
        <w:rPr>
          <w:b/>
          <w:sz w:val="28"/>
          <w:szCs w:val="28"/>
        </w:rPr>
      </w:pPr>
      <w:r w:rsidRPr="00F477C9">
        <w:rPr>
          <w:b/>
          <w:sz w:val="28"/>
          <w:szCs w:val="28"/>
        </w:rPr>
        <w:t>Данчаева Линда</w:t>
      </w:r>
      <w:r w:rsidR="00F477C9">
        <w:rPr>
          <w:b/>
          <w:sz w:val="28"/>
          <w:szCs w:val="28"/>
        </w:rPr>
        <w:t xml:space="preserve"> –</w:t>
      </w:r>
      <w:r w:rsidRPr="00F477C9">
        <w:rPr>
          <w:b/>
          <w:sz w:val="28"/>
          <w:szCs w:val="28"/>
        </w:rPr>
        <w:t xml:space="preserve"> 8</w:t>
      </w:r>
      <w:r w:rsidR="00F477C9">
        <w:rPr>
          <w:b/>
          <w:sz w:val="28"/>
          <w:szCs w:val="28"/>
        </w:rPr>
        <w:t xml:space="preserve"> </w:t>
      </w:r>
      <w:r w:rsidRPr="00F477C9">
        <w:rPr>
          <w:b/>
          <w:sz w:val="28"/>
          <w:szCs w:val="28"/>
        </w:rPr>
        <w:t>кл.- « Использование альтернативных источников энергии в ЧР»-диплом 3 степени.</w:t>
      </w: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F477C9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  <w:r w:rsidRPr="00F477C9">
        <w:rPr>
          <w:b/>
          <w:sz w:val="28"/>
          <w:szCs w:val="28"/>
        </w:rPr>
        <w:lastRenderedPageBreak/>
        <w:t xml:space="preserve">Список </w:t>
      </w: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color w:val="000080"/>
          <w:sz w:val="28"/>
          <w:szCs w:val="28"/>
        </w:rPr>
      </w:pPr>
      <w:r w:rsidRPr="00F477C9">
        <w:rPr>
          <w:b/>
          <w:sz w:val="28"/>
          <w:szCs w:val="28"/>
        </w:rPr>
        <w:t>победителей игры-конкурса  «Русский медвежонок»</w:t>
      </w:r>
      <w:r w:rsidR="00F477C9">
        <w:rPr>
          <w:b/>
          <w:sz w:val="28"/>
          <w:szCs w:val="28"/>
        </w:rPr>
        <w:t xml:space="preserve"> </w:t>
      </w:r>
      <w:r w:rsidRPr="00F477C9">
        <w:rPr>
          <w:b/>
          <w:sz w:val="28"/>
          <w:szCs w:val="28"/>
        </w:rPr>
        <w:t>( 1  место в школе)</w:t>
      </w:r>
    </w:p>
    <w:tbl>
      <w:tblPr>
        <w:tblpPr w:leftFromText="180" w:rightFromText="180" w:vertAnchor="text" w:horzAnchor="margin" w:tblpXSpec="center" w:tblpY="228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842"/>
        <w:gridCol w:w="1843"/>
        <w:gridCol w:w="2410"/>
        <w:gridCol w:w="2126"/>
      </w:tblGrid>
      <w:tr w:rsidR="002C4E26" w:rsidRPr="00F477C9" w:rsidTr="00F477C9">
        <w:tc>
          <w:tcPr>
            <w:tcW w:w="5070" w:type="dxa"/>
            <w:vMerge w:val="restart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color w:val="000080"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Конкурс</w:t>
            </w:r>
          </w:p>
        </w:tc>
        <w:tc>
          <w:tcPr>
            <w:tcW w:w="1842" w:type="dxa"/>
            <w:vMerge w:val="restart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b/>
                <w:color w:val="000080"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Год проведения</w:t>
            </w:r>
          </w:p>
        </w:tc>
        <w:tc>
          <w:tcPr>
            <w:tcW w:w="6379" w:type="dxa"/>
            <w:gridSpan w:val="3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b/>
                <w:color w:val="000080"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Количество участников/призёров</w:t>
            </w:r>
          </w:p>
        </w:tc>
      </w:tr>
      <w:tr w:rsidR="002C4E26" w:rsidRPr="00F477C9" w:rsidTr="00F477C9">
        <w:tc>
          <w:tcPr>
            <w:tcW w:w="5070" w:type="dxa"/>
            <w:vMerge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4E26" w:rsidRPr="00F477C9" w:rsidRDefault="002C4E26" w:rsidP="002C4E26">
            <w:pPr>
              <w:tabs>
                <w:tab w:val="left" w:pos="7088"/>
              </w:tabs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color w:val="000080"/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Школьный уровень</w:t>
            </w:r>
          </w:p>
        </w:tc>
        <w:tc>
          <w:tcPr>
            <w:tcW w:w="241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color w:val="000080"/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Муниципальный уровень</w:t>
            </w:r>
          </w:p>
        </w:tc>
        <w:tc>
          <w:tcPr>
            <w:tcW w:w="2126" w:type="dxa"/>
          </w:tcPr>
          <w:p w:rsidR="002C4E26" w:rsidRDefault="002C4E26" w:rsidP="00F477C9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Всероссийский</w:t>
            </w:r>
          </w:p>
          <w:p w:rsidR="00F477C9" w:rsidRPr="00F477C9" w:rsidRDefault="00F477C9" w:rsidP="00F477C9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уровень</w:t>
            </w:r>
          </w:p>
        </w:tc>
      </w:tr>
      <w:tr w:rsidR="002C4E26" w:rsidRPr="00F477C9" w:rsidTr="00F477C9">
        <w:tc>
          <w:tcPr>
            <w:tcW w:w="507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Конкурс  «Первые шаги в науку»</w:t>
            </w:r>
          </w:p>
        </w:tc>
        <w:tc>
          <w:tcPr>
            <w:tcW w:w="1842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2014-2015</w:t>
            </w:r>
          </w:p>
        </w:tc>
        <w:tc>
          <w:tcPr>
            <w:tcW w:w="1843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b/>
                <w:color w:val="000080"/>
                <w:sz w:val="28"/>
                <w:szCs w:val="28"/>
              </w:rPr>
            </w:pPr>
            <w:r w:rsidRPr="00F477C9">
              <w:rPr>
                <w:b/>
                <w:color w:val="00008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Диплом 2 степени</w:t>
            </w:r>
          </w:p>
        </w:tc>
      </w:tr>
      <w:tr w:rsidR="002C4E26" w:rsidRPr="00F477C9" w:rsidTr="00F477C9">
        <w:tc>
          <w:tcPr>
            <w:tcW w:w="507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Международный конкурс «Пегас»</w:t>
            </w:r>
          </w:p>
        </w:tc>
        <w:tc>
          <w:tcPr>
            <w:tcW w:w="1842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C4E26" w:rsidRPr="00F477C9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2-е место 9уч-ов</w:t>
            </w:r>
          </w:p>
        </w:tc>
      </w:tr>
      <w:tr w:rsidR="002C4E26" w:rsidRPr="00F477C9" w:rsidTr="00F477C9">
        <w:tc>
          <w:tcPr>
            <w:tcW w:w="507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Международный конкурс «Пегас»</w:t>
            </w:r>
          </w:p>
        </w:tc>
        <w:tc>
          <w:tcPr>
            <w:tcW w:w="1842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10 первых мест</w:t>
            </w:r>
          </w:p>
        </w:tc>
        <w:tc>
          <w:tcPr>
            <w:tcW w:w="2410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</w:tr>
      <w:tr w:rsidR="002C4E26" w:rsidRPr="00F477C9" w:rsidTr="00F477C9">
        <w:tc>
          <w:tcPr>
            <w:tcW w:w="507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Конкурс «Литературная Чечня»</w:t>
            </w:r>
          </w:p>
        </w:tc>
        <w:tc>
          <w:tcPr>
            <w:tcW w:w="1842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2C4E26" w:rsidRPr="00F477C9" w:rsidRDefault="002C4E26" w:rsidP="002C4E26">
            <w:pPr>
              <w:tabs>
                <w:tab w:val="left" w:pos="7088"/>
              </w:tabs>
              <w:rPr>
                <w:color w:val="000080"/>
                <w:sz w:val="28"/>
                <w:szCs w:val="28"/>
              </w:rPr>
            </w:pPr>
            <w:r w:rsidRPr="00F477C9">
              <w:rPr>
                <w:color w:val="00008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 xml:space="preserve"> 2 место</w:t>
            </w:r>
          </w:p>
        </w:tc>
      </w:tr>
      <w:tr w:rsidR="002C4E26" w:rsidRPr="00F477C9" w:rsidTr="00F477C9">
        <w:tc>
          <w:tcPr>
            <w:tcW w:w="507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Научно-практическая конференция  «Шаг в будущее»</w:t>
            </w:r>
          </w:p>
        </w:tc>
        <w:tc>
          <w:tcPr>
            <w:tcW w:w="1842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17(1-3-место)</w:t>
            </w:r>
          </w:p>
        </w:tc>
        <w:tc>
          <w:tcPr>
            <w:tcW w:w="2410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Диплом 3 степени</w:t>
            </w:r>
          </w:p>
        </w:tc>
      </w:tr>
      <w:tr w:rsidR="002C4E26" w:rsidRPr="00F477C9" w:rsidTr="00F477C9">
        <w:tc>
          <w:tcPr>
            <w:tcW w:w="507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Научно-практическая конференция  «Шаг в будущее»</w:t>
            </w:r>
          </w:p>
        </w:tc>
        <w:tc>
          <w:tcPr>
            <w:tcW w:w="1842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2015</w:t>
            </w:r>
          </w:p>
        </w:tc>
        <w:tc>
          <w:tcPr>
            <w:tcW w:w="1843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11(1-3)</w:t>
            </w:r>
          </w:p>
        </w:tc>
        <w:tc>
          <w:tcPr>
            <w:tcW w:w="2410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Диплом 1 степени</w:t>
            </w:r>
          </w:p>
        </w:tc>
      </w:tr>
      <w:tr w:rsidR="002C4E26" w:rsidRPr="00F477C9" w:rsidTr="00F477C9">
        <w:tc>
          <w:tcPr>
            <w:tcW w:w="507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Научно-практическая конференция  «Шаг в будущее»</w:t>
            </w:r>
          </w:p>
        </w:tc>
        <w:tc>
          <w:tcPr>
            <w:tcW w:w="1842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1(2 место)</w:t>
            </w:r>
          </w:p>
        </w:tc>
        <w:tc>
          <w:tcPr>
            <w:tcW w:w="2126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2( 2 и 3 место)</w:t>
            </w:r>
          </w:p>
        </w:tc>
      </w:tr>
      <w:tr w:rsidR="002C4E26" w:rsidRPr="00F477C9" w:rsidTr="00F477C9">
        <w:tc>
          <w:tcPr>
            <w:tcW w:w="5070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Научно-практическая конференция  «Шаг в будущее»</w:t>
            </w:r>
          </w:p>
        </w:tc>
        <w:tc>
          <w:tcPr>
            <w:tcW w:w="1842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2017</w:t>
            </w:r>
          </w:p>
        </w:tc>
        <w:tc>
          <w:tcPr>
            <w:tcW w:w="1843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4</w:t>
            </w:r>
          </w:p>
        </w:tc>
      </w:tr>
    </w:tbl>
    <w:p w:rsidR="002C4E26" w:rsidRPr="00F477C9" w:rsidRDefault="002C4E26" w:rsidP="002C4E26">
      <w:pPr>
        <w:tabs>
          <w:tab w:val="left" w:pos="7088"/>
        </w:tabs>
        <w:jc w:val="center"/>
        <w:rPr>
          <w:b/>
          <w:color w:val="00B05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color w:val="00B05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b/>
          <w:color w:val="000080"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jc w:val="center"/>
        <w:rPr>
          <w:b/>
          <w:sz w:val="28"/>
          <w:szCs w:val="28"/>
        </w:rPr>
      </w:pPr>
      <w:r w:rsidRPr="00F477C9">
        <w:rPr>
          <w:b/>
          <w:sz w:val="28"/>
          <w:szCs w:val="28"/>
        </w:rPr>
        <w:t>Использование информационно-коммуникационных технологий</w:t>
      </w:r>
    </w:p>
    <w:p w:rsidR="00F477C9" w:rsidRPr="00F477C9" w:rsidRDefault="00F477C9" w:rsidP="002C4E26">
      <w:pPr>
        <w:tabs>
          <w:tab w:val="left" w:pos="7088"/>
        </w:tabs>
        <w:jc w:val="center"/>
        <w:rPr>
          <w:b/>
          <w:color w:val="000080"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F477C9">
        <w:rPr>
          <w:sz w:val="28"/>
          <w:szCs w:val="28"/>
        </w:rPr>
        <w:t>К  началу 2016-2017 уч</w:t>
      </w:r>
      <w:r w:rsidR="00F477C9">
        <w:rPr>
          <w:sz w:val="28"/>
          <w:szCs w:val="28"/>
        </w:rPr>
        <w:t>ебного года оформлены  кабинеты</w:t>
      </w:r>
      <w:r w:rsidRPr="00F477C9">
        <w:rPr>
          <w:sz w:val="28"/>
          <w:szCs w:val="28"/>
        </w:rPr>
        <w:t xml:space="preserve">:  русского языка и литературы, чеченского языка и литературы, кабинет физики, кабинет химии и биологии.  Приобретены компьютеры, сканер, принтер, видеопроекторы. Кабинеты  оснащены необходимой методической литературой. </w:t>
      </w:r>
    </w:p>
    <w:p w:rsidR="00F477C9" w:rsidRDefault="00F477C9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F477C9" w:rsidRPr="00F477C9" w:rsidRDefault="00F477C9" w:rsidP="002C4E26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tbl>
      <w:tblPr>
        <w:tblW w:w="12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8363"/>
      </w:tblGrid>
      <w:tr w:rsidR="002C4E26" w:rsidRPr="00F477C9" w:rsidTr="00F477C9">
        <w:trPr>
          <w:trHeight w:val="309"/>
          <w:jc w:val="center"/>
        </w:trPr>
        <w:tc>
          <w:tcPr>
            <w:tcW w:w="4219" w:type="dxa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lastRenderedPageBreak/>
              <w:t>Использование</w:t>
            </w:r>
          </w:p>
        </w:tc>
        <w:tc>
          <w:tcPr>
            <w:tcW w:w="8363" w:type="dxa"/>
          </w:tcPr>
          <w:p w:rsidR="002C4E26" w:rsidRPr="00F477C9" w:rsidRDefault="002C4E26" w:rsidP="002C4E26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Результативность</w:t>
            </w:r>
          </w:p>
        </w:tc>
      </w:tr>
      <w:tr w:rsidR="002C4E26" w:rsidRPr="00F477C9" w:rsidTr="00F477C9">
        <w:trPr>
          <w:trHeight w:val="315"/>
          <w:jc w:val="center"/>
        </w:trPr>
        <w:tc>
          <w:tcPr>
            <w:tcW w:w="4219" w:type="dxa"/>
            <w:vAlign w:val="center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Использование существующих ЦОР по литературе.</w:t>
            </w:r>
          </w:p>
        </w:tc>
        <w:tc>
          <w:tcPr>
            <w:tcW w:w="8363" w:type="dxa"/>
          </w:tcPr>
          <w:p w:rsidR="002C4E26" w:rsidRPr="00F477C9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Повышение мотивации к изучению русского языка  литературы,  увеличение продуктивности учебной деятельности</w:t>
            </w:r>
          </w:p>
        </w:tc>
      </w:tr>
      <w:tr w:rsidR="002C4E26" w:rsidRPr="00F477C9" w:rsidTr="00F477C9">
        <w:trPr>
          <w:cantSplit/>
          <w:trHeight w:val="495"/>
          <w:jc w:val="center"/>
        </w:trPr>
        <w:tc>
          <w:tcPr>
            <w:tcW w:w="4219" w:type="dxa"/>
            <w:vAlign w:val="center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Создание собственных презентаций</w:t>
            </w:r>
          </w:p>
        </w:tc>
        <w:tc>
          <w:tcPr>
            <w:tcW w:w="8363" w:type="dxa"/>
            <w:vMerge w:val="restart"/>
          </w:tcPr>
          <w:p w:rsidR="00F477C9" w:rsidRDefault="002C4E26" w:rsidP="007025A8">
            <w:pPr>
              <w:pStyle w:val="af3"/>
              <w:numPr>
                <w:ilvl w:val="0"/>
                <w:numId w:val="22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Создаются презентации к урокам;</w:t>
            </w:r>
          </w:p>
          <w:p w:rsidR="00F477C9" w:rsidRDefault="002C4E26" w:rsidP="007025A8">
            <w:pPr>
              <w:pStyle w:val="af3"/>
              <w:numPr>
                <w:ilvl w:val="0"/>
                <w:numId w:val="22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Учащимися готовятся учебные проекты;</w:t>
            </w:r>
          </w:p>
          <w:p w:rsidR="00F477C9" w:rsidRDefault="002C4E26" w:rsidP="007025A8">
            <w:pPr>
              <w:pStyle w:val="af3"/>
              <w:numPr>
                <w:ilvl w:val="0"/>
                <w:numId w:val="22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 xml:space="preserve">Интегрированный </w:t>
            </w:r>
            <w:r w:rsidR="00F477C9">
              <w:rPr>
                <w:sz w:val="28"/>
                <w:szCs w:val="28"/>
              </w:rPr>
              <w:t>уроки (математика и литература)</w:t>
            </w:r>
          </w:p>
          <w:p w:rsidR="00F477C9" w:rsidRDefault="002C4E26" w:rsidP="007025A8">
            <w:pPr>
              <w:pStyle w:val="af3"/>
              <w:numPr>
                <w:ilvl w:val="0"/>
                <w:numId w:val="22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«Координаты точки на плоскости, или жизнь слова в сказке Салтыкова-Щедрина», «Рациональные числа, или песенка о числах»;</w:t>
            </w:r>
          </w:p>
          <w:p w:rsidR="002C4E26" w:rsidRPr="00F477C9" w:rsidRDefault="002C4E26" w:rsidP="007025A8">
            <w:pPr>
              <w:pStyle w:val="af3"/>
              <w:numPr>
                <w:ilvl w:val="0"/>
                <w:numId w:val="22"/>
              </w:numPr>
              <w:tabs>
                <w:tab w:val="left" w:pos="7088"/>
              </w:tabs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Создание социальных проектов с учащимися класса;</w:t>
            </w:r>
          </w:p>
        </w:tc>
      </w:tr>
      <w:tr w:rsidR="002C4E26" w:rsidRPr="00F477C9" w:rsidTr="00F477C9">
        <w:trPr>
          <w:cantSplit/>
          <w:trHeight w:val="605"/>
          <w:jc w:val="center"/>
        </w:trPr>
        <w:tc>
          <w:tcPr>
            <w:tcW w:w="4219" w:type="dxa"/>
            <w:vAlign w:val="center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Создание учебных проектов по предметам</w:t>
            </w:r>
          </w:p>
        </w:tc>
        <w:tc>
          <w:tcPr>
            <w:tcW w:w="8363" w:type="dxa"/>
            <w:vMerge/>
          </w:tcPr>
          <w:p w:rsidR="002C4E26" w:rsidRPr="00F477C9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F477C9" w:rsidTr="00F477C9">
        <w:trPr>
          <w:cantSplit/>
          <w:trHeight w:val="725"/>
          <w:jc w:val="center"/>
        </w:trPr>
        <w:tc>
          <w:tcPr>
            <w:tcW w:w="4219" w:type="dxa"/>
            <w:vAlign w:val="center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Создание межпредметных учебных проектов</w:t>
            </w:r>
          </w:p>
        </w:tc>
        <w:tc>
          <w:tcPr>
            <w:tcW w:w="8363" w:type="dxa"/>
            <w:vMerge/>
          </w:tcPr>
          <w:p w:rsidR="002C4E26" w:rsidRPr="00F477C9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2C4E26" w:rsidRPr="00F477C9" w:rsidTr="00F477C9">
        <w:trPr>
          <w:trHeight w:val="381"/>
          <w:jc w:val="center"/>
        </w:trPr>
        <w:tc>
          <w:tcPr>
            <w:tcW w:w="4219" w:type="dxa"/>
            <w:vAlign w:val="center"/>
          </w:tcPr>
          <w:p w:rsidR="002C4E26" w:rsidRPr="00F477C9" w:rsidRDefault="002C4E26" w:rsidP="00F477C9">
            <w:pPr>
              <w:tabs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477C9">
              <w:rPr>
                <w:b/>
                <w:sz w:val="28"/>
                <w:szCs w:val="28"/>
              </w:rPr>
              <w:t>Методическая деятельность учителя</w:t>
            </w:r>
          </w:p>
        </w:tc>
        <w:tc>
          <w:tcPr>
            <w:tcW w:w="8363" w:type="dxa"/>
          </w:tcPr>
          <w:p w:rsidR="002C4E26" w:rsidRPr="00F477C9" w:rsidRDefault="002C4E26" w:rsidP="002C4E26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F477C9">
              <w:rPr>
                <w:sz w:val="28"/>
                <w:szCs w:val="28"/>
              </w:rPr>
              <w:t>Использование презентационных показов для выступлений на ШМО, совещаниях и педагогических советах</w:t>
            </w:r>
          </w:p>
        </w:tc>
      </w:tr>
    </w:tbl>
    <w:p w:rsidR="00F477C9" w:rsidRDefault="002C4E26" w:rsidP="002C4E26">
      <w:pPr>
        <w:pStyle w:val="af0"/>
        <w:tabs>
          <w:tab w:val="left" w:pos="7088"/>
        </w:tabs>
        <w:rPr>
          <w:bCs/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 xml:space="preserve"> </w:t>
      </w:r>
    </w:p>
    <w:p w:rsidR="002C4E26" w:rsidRPr="00F477C9" w:rsidRDefault="00F477C9" w:rsidP="00F477C9">
      <w:pPr>
        <w:pStyle w:val="af0"/>
        <w:tabs>
          <w:tab w:val="left" w:pos="567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2C4E26" w:rsidRPr="00F477C9">
        <w:rPr>
          <w:bCs/>
          <w:color w:val="000000"/>
          <w:sz w:val="28"/>
          <w:szCs w:val="28"/>
        </w:rPr>
        <w:t>Наряду с позитивными изменениями есть и ряд проблем. Это, прежде всего, относительно низкая результативность выступлений учащихся 5-9 классов в районных олимпиадах и конкурсах.</w:t>
      </w:r>
    </w:p>
    <w:p w:rsidR="002C4E26" w:rsidRPr="00F477C9" w:rsidRDefault="00F477C9" w:rsidP="00F477C9">
      <w:pPr>
        <w:pStyle w:val="af0"/>
        <w:tabs>
          <w:tab w:val="left" w:pos="567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2C4E26" w:rsidRPr="00F477C9">
        <w:rPr>
          <w:bCs/>
          <w:color w:val="000000"/>
          <w:sz w:val="28"/>
          <w:szCs w:val="28"/>
        </w:rPr>
        <w:t>Это обусловлено рядом причин:</w:t>
      </w:r>
    </w:p>
    <w:p w:rsidR="002C4E26" w:rsidRPr="00F477C9" w:rsidRDefault="00F477C9" w:rsidP="00F477C9">
      <w:pPr>
        <w:pStyle w:val="af0"/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C4E26" w:rsidRPr="00F477C9">
        <w:rPr>
          <w:color w:val="000000"/>
          <w:sz w:val="28"/>
          <w:szCs w:val="28"/>
        </w:rPr>
        <w:t>—</w:t>
      </w:r>
      <w:r w:rsidR="002C4E26" w:rsidRPr="00F477C9">
        <w:rPr>
          <w:rStyle w:val="apple-converted-space"/>
          <w:color w:val="000000"/>
          <w:sz w:val="28"/>
          <w:szCs w:val="28"/>
        </w:rPr>
        <w:t> </w:t>
      </w:r>
      <w:r w:rsidR="002C4E26" w:rsidRPr="00F477C9">
        <w:rPr>
          <w:bCs/>
          <w:color w:val="000000"/>
          <w:sz w:val="28"/>
          <w:szCs w:val="28"/>
        </w:rPr>
        <w:t>отсутствие личной заинтересованности педагогов;</w:t>
      </w:r>
    </w:p>
    <w:p w:rsidR="002C4E26" w:rsidRPr="00F477C9" w:rsidRDefault="00F477C9" w:rsidP="00F477C9">
      <w:pPr>
        <w:pStyle w:val="af0"/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C4E26" w:rsidRPr="00F477C9">
        <w:rPr>
          <w:color w:val="000000"/>
          <w:sz w:val="28"/>
          <w:szCs w:val="28"/>
        </w:rPr>
        <w:t>—</w:t>
      </w:r>
      <w:r w:rsidR="002C4E26" w:rsidRPr="00F477C9">
        <w:rPr>
          <w:rStyle w:val="apple-converted-space"/>
          <w:color w:val="000000"/>
          <w:sz w:val="28"/>
          <w:szCs w:val="28"/>
        </w:rPr>
        <w:t> </w:t>
      </w:r>
      <w:r w:rsidR="002C4E26" w:rsidRPr="00F477C9">
        <w:rPr>
          <w:bCs/>
          <w:color w:val="000000"/>
          <w:sz w:val="28"/>
          <w:szCs w:val="28"/>
        </w:rPr>
        <w:t>часто один и тот же одаренный учащийся задействован в ряде проектов, что снижает качество выполнения.</w:t>
      </w:r>
    </w:p>
    <w:p w:rsidR="002C4E26" w:rsidRPr="00F477C9" w:rsidRDefault="00F477C9" w:rsidP="00F477C9">
      <w:pPr>
        <w:tabs>
          <w:tab w:val="left" w:pos="567"/>
          <w:tab w:val="left" w:pos="6281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2C4E26" w:rsidRPr="00F477C9">
        <w:rPr>
          <w:color w:val="000000"/>
          <w:sz w:val="28"/>
          <w:szCs w:val="28"/>
          <w:shd w:val="clear" w:color="auto" w:fill="FFFFFF"/>
        </w:rPr>
        <w:t> </w:t>
      </w:r>
      <w:r w:rsidR="00501B55" w:rsidRPr="00F477C9">
        <w:rPr>
          <w:rStyle w:val="apple-converted-space"/>
          <w:color w:val="000000"/>
          <w:sz w:val="28"/>
          <w:szCs w:val="28"/>
          <w:shd w:val="clear" w:color="auto" w:fill="FFFFFF"/>
        </w:rPr>
        <w:t>Планируем в</w:t>
      </w:r>
      <w:r w:rsidR="00501B55" w:rsidRPr="00F477C9">
        <w:rPr>
          <w:b/>
          <w:bCs/>
          <w:color w:val="000000"/>
          <w:sz w:val="28"/>
          <w:szCs w:val="28"/>
          <w:shd w:val="clear" w:color="auto" w:fill="FFFFFF"/>
        </w:rPr>
        <w:t xml:space="preserve"> следующем учебном </w:t>
      </w:r>
      <w:r w:rsidR="002C4E26" w:rsidRPr="00F477C9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  <w:r w:rsidR="00501B55" w:rsidRPr="00F477C9">
        <w:rPr>
          <w:b/>
          <w:bCs/>
          <w:color w:val="000000"/>
          <w:sz w:val="28"/>
          <w:szCs w:val="28"/>
          <w:shd w:val="clear" w:color="auto" w:fill="FFFFFF"/>
        </w:rPr>
        <w:t>у</w:t>
      </w:r>
      <w:r w:rsidR="002C4E26" w:rsidRPr="00F477C9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2C4E26" w:rsidRPr="00F477C9">
        <w:rPr>
          <w:bCs/>
          <w:color w:val="000000"/>
          <w:sz w:val="28"/>
          <w:szCs w:val="28"/>
          <w:shd w:val="clear" w:color="auto" w:fill="FFFFFF"/>
        </w:rPr>
        <w:t> учителям-предметникам необходимо обсудить на заседаниях результаты участия в муниципальном туре олимпиад, выяснить причины низкой результативности выступления учащихся и определить меры совершенствования работы учителей с одаренными учащимися.</w:t>
      </w:r>
    </w:p>
    <w:p w:rsidR="002C4E26" w:rsidRPr="00F477C9" w:rsidRDefault="00F477C9" w:rsidP="00F477C9">
      <w:pPr>
        <w:pStyle w:val="af0"/>
        <w:tabs>
          <w:tab w:val="left" w:pos="567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2C4E26" w:rsidRPr="00F477C9">
        <w:rPr>
          <w:bCs/>
          <w:color w:val="000000"/>
          <w:sz w:val="28"/>
          <w:szCs w:val="28"/>
        </w:rPr>
        <w:t>Наряду с имеющимися положительными результатами в работе педагогического коллектива имеются недостатки:</w:t>
      </w:r>
    </w:p>
    <w:p w:rsidR="002C4E26" w:rsidRPr="00F477C9" w:rsidRDefault="00F477C9" w:rsidP="00F477C9">
      <w:pPr>
        <w:pStyle w:val="af0"/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C4E26" w:rsidRPr="00F477C9">
        <w:rPr>
          <w:color w:val="000000"/>
          <w:sz w:val="28"/>
          <w:szCs w:val="28"/>
        </w:rPr>
        <w:t>—</w:t>
      </w:r>
      <w:r w:rsidR="002C4E26" w:rsidRPr="00F477C9">
        <w:rPr>
          <w:rStyle w:val="apple-converted-space"/>
          <w:color w:val="000000"/>
          <w:sz w:val="28"/>
          <w:szCs w:val="28"/>
        </w:rPr>
        <w:t> </w:t>
      </w:r>
      <w:r w:rsidR="002C4E26" w:rsidRPr="00F477C9">
        <w:rPr>
          <w:bCs/>
          <w:color w:val="000000"/>
          <w:sz w:val="28"/>
          <w:szCs w:val="28"/>
        </w:rPr>
        <w:t>освоение и внедрение новых педагогических технологий и инноваций  не все учителя школы хотят выполнять;</w:t>
      </w:r>
    </w:p>
    <w:p w:rsidR="002C4E26" w:rsidRPr="00F477C9" w:rsidRDefault="00F477C9" w:rsidP="00F477C9">
      <w:pPr>
        <w:pStyle w:val="af0"/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C4E26" w:rsidRPr="00F477C9">
        <w:rPr>
          <w:color w:val="000000"/>
          <w:sz w:val="28"/>
          <w:szCs w:val="28"/>
        </w:rPr>
        <w:t>—</w:t>
      </w:r>
      <w:r w:rsidR="002C4E26" w:rsidRPr="00F477C9">
        <w:rPr>
          <w:rStyle w:val="apple-converted-space"/>
          <w:color w:val="000000"/>
          <w:sz w:val="28"/>
          <w:szCs w:val="28"/>
        </w:rPr>
        <w:t> </w:t>
      </w:r>
      <w:r w:rsidR="002C4E26" w:rsidRPr="00F477C9">
        <w:rPr>
          <w:bCs/>
          <w:color w:val="000000"/>
          <w:sz w:val="28"/>
          <w:szCs w:val="28"/>
        </w:rPr>
        <w:t>недостаточный уровень работы по  обобщению  передового педагогического опыта на районном и республиканском уровнях;</w:t>
      </w:r>
    </w:p>
    <w:p w:rsidR="002C4E26" w:rsidRPr="00F477C9" w:rsidRDefault="00F477C9" w:rsidP="00F477C9">
      <w:pPr>
        <w:pStyle w:val="af0"/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C4E26" w:rsidRPr="00F477C9">
        <w:rPr>
          <w:color w:val="000000"/>
          <w:sz w:val="28"/>
          <w:szCs w:val="28"/>
        </w:rPr>
        <w:t>—</w:t>
      </w:r>
      <w:r w:rsidR="002C4E26" w:rsidRPr="00F477C9">
        <w:rPr>
          <w:rStyle w:val="apple-converted-space"/>
          <w:color w:val="000000"/>
          <w:sz w:val="28"/>
          <w:szCs w:val="28"/>
        </w:rPr>
        <w:t> </w:t>
      </w:r>
      <w:r w:rsidR="002C4E26" w:rsidRPr="00F477C9">
        <w:rPr>
          <w:bCs/>
          <w:color w:val="000000"/>
          <w:sz w:val="28"/>
          <w:szCs w:val="28"/>
        </w:rPr>
        <w:t>не все учителя готовы  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:rsidR="002C4E26" w:rsidRPr="00F477C9" w:rsidRDefault="00F477C9" w:rsidP="00F477C9">
      <w:pPr>
        <w:pStyle w:val="af0"/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C4E26" w:rsidRPr="00F477C9">
        <w:rPr>
          <w:color w:val="000000"/>
          <w:sz w:val="28"/>
          <w:szCs w:val="28"/>
        </w:rPr>
        <w:t>—</w:t>
      </w:r>
      <w:r w:rsidR="002C4E26" w:rsidRPr="00F477C9">
        <w:rPr>
          <w:rStyle w:val="apple-converted-space"/>
          <w:color w:val="000000"/>
          <w:sz w:val="28"/>
          <w:szCs w:val="28"/>
        </w:rPr>
        <w:t> </w:t>
      </w:r>
      <w:r w:rsidR="002C4E26" w:rsidRPr="00F477C9">
        <w:rPr>
          <w:bCs/>
          <w:color w:val="000000"/>
          <w:sz w:val="28"/>
          <w:szCs w:val="28"/>
        </w:rPr>
        <w:t>неполный охват и вовлеченность учителей в методическую работу той или иной форме,  поиск новых нетрадиционных форм нетрадиционного содержания методической работы и т.п.;</w:t>
      </w:r>
    </w:p>
    <w:p w:rsidR="002C4E26" w:rsidRPr="00F477C9" w:rsidRDefault="002C4E26" w:rsidP="007025A8">
      <w:pPr>
        <w:pStyle w:val="af0"/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lastRenderedPageBreak/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</w:t>
      </w:r>
      <w:r w:rsidRPr="00F477C9">
        <w:rPr>
          <w:bCs/>
          <w:color w:val="000000"/>
          <w:sz w:val="28"/>
          <w:szCs w:val="28"/>
        </w:rPr>
        <w:softHyphen/>
        <w:t xml:space="preserve">ния наилучших результатов в педагогической и ученической работе. </w:t>
      </w:r>
      <w:r w:rsidRPr="00F477C9">
        <w:rPr>
          <w:sz w:val="28"/>
          <w:szCs w:val="28"/>
        </w:rPr>
        <w:t>В процессе преподавания шире использовать возможности интерактивных, коллективных, творческих, технических способов обучения;</w:t>
      </w:r>
    </w:p>
    <w:p w:rsidR="002C4E26" w:rsidRPr="00F477C9" w:rsidRDefault="002C4E26" w:rsidP="007025A8">
      <w:pPr>
        <w:pStyle w:val="af0"/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2C4E26" w:rsidRPr="00F477C9" w:rsidRDefault="002C4E26" w:rsidP="007025A8">
      <w:pPr>
        <w:pStyle w:val="af0"/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>Повышение квалификации, педагогического мастерства и категорийности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2C4E26" w:rsidRPr="00F477C9" w:rsidRDefault="002C4E26" w:rsidP="007025A8">
      <w:pPr>
        <w:pStyle w:val="af0"/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>Продолжить создание условий для функционирования и развития целостной методической службы школы, объединяющей учителей всех предметных областей.</w:t>
      </w:r>
    </w:p>
    <w:p w:rsidR="002C4E26" w:rsidRPr="00F477C9" w:rsidRDefault="002C4E26" w:rsidP="007025A8">
      <w:pPr>
        <w:pStyle w:val="af0"/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>Продолжить  работу по реализации  ФГОС НОО, ФГОС ООО;</w:t>
      </w:r>
    </w:p>
    <w:p w:rsidR="002C4E26" w:rsidRPr="00F477C9" w:rsidRDefault="002C4E26" w:rsidP="007025A8">
      <w:pPr>
        <w:pStyle w:val="af0"/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>Осуществлять мониторинг процесса и результата профессиональной деятельности педагогов.</w:t>
      </w:r>
    </w:p>
    <w:p w:rsidR="00F477C9" w:rsidRPr="00F477C9" w:rsidRDefault="002C4E26" w:rsidP="007025A8">
      <w:pPr>
        <w:pStyle w:val="af0"/>
        <w:numPr>
          <w:ilvl w:val="0"/>
          <w:numId w:val="8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F477C9" w:rsidRDefault="002C4E26" w:rsidP="007025A8">
      <w:pPr>
        <w:pStyle w:val="af0"/>
        <w:numPr>
          <w:ilvl w:val="0"/>
          <w:numId w:val="8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>Продолжить работу с одаренными детьми с целью развития их творческих и интеллектуальных способностей не только через учебную,  но и через внеклассную деятельность (интеллектуальные игры, марафоны, олимпиады);</w:t>
      </w:r>
    </w:p>
    <w:p w:rsidR="002C4E26" w:rsidRPr="00F477C9" w:rsidRDefault="002C4E26" w:rsidP="007025A8">
      <w:pPr>
        <w:pStyle w:val="af0"/>
        <w:numPr>
          <w:ilvl w:val="0"/>
          <w:numId w:val="8"/>
        </w:numPr>
        <w:tabs>
          <w:tab w:val="clear" w:pos="720"/>
          <w:tab w:val="num" w:pos="0"/>
          <w:tab w:val="left" w:pos="1134"/>
          <w:tab w:val="left" w:pos="7088"/>
        </w:tabs>
        <w:ind w:left="0" w:firstLine="567"/>
        <w:rPr>
          <w:color w:val="000000"/>
          <w:sz w:val="28"/>
          <w:szCs w:val="28"/>
        </w:rPr>
      </w:pPr>
      <w:r w:rsidRPr="00F477C9">
        <w:rPr>
          <w:bCs/>
          <w:color w:val="000000"/>
          <w:sz w:val="28"/>
          <w:szCs w:val="28"/>
        </w:rPr>
        <w:t>Осуществлять психолого-педагогическую поддержку слабоуспевающих учащихся.</w:t>
      </w: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501B55" w:rsidRPr="00F477C9" w:rsidRDefault="00501B55" w:rsidP="00501B55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  <w:r w:rsidRPr="00F477C9">
        <w:rPr>
          <w:rFonts w:eastAsia="Arial"/>
          <w:sz w:val="28"/>
          <w:szCs w:val="28"/>
        </w:rPr>
        <w:t xml:space="preserve">                                                Директор школы                                                 М. А. Магамадова </w:t>
      </w:r>
    </w:p>
    <w:p w:rsidR="00501B55" w:rsidRPr="00F477C9" w:rsidRDefault="00501B55" w:rsidP="00501B55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F477C9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  <w:sectPr w:rsidR="002C4E26" w:rsidSect="002C4E26">
          <w:pgSz w:w="16838" w:h="11906" w:orient="landscape"/>
          <w:pgMar w:top="1134" w:right="851" w:bottom="1134" w:left="1134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P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Default="002C4E26" w:rsidP="002C4E26">
      <w:pPr>
        <w:tabs>
          <w:tab w:val="left" w:pos="851"/>
        </w:tabs>
        <w:ind w:firstLine="567"/>
        <w:jc w:val="both"/>
        <w:rPr>
          <w:rFonts w:eastAsia="Arial"/>
          <w:sz w:val="28"/>
          <w:szCs w:val="28"/>
        </w:rPr>
      </w:pPr>
    </w:p>
    <w:p w:rsidR="002C4E26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  <w:sectPr w:rsidR="002C4E26" w:rsidSect="002C4E26">
          <w:pgSz w:w="11906" w:h="16838"/>
          <w:pgMar w:top="851" w:right="1134" w:bottom="1134" w:left="1134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2C4E26" w:rsidRPr="002C4E26" w:rsidRDefault="002C4E26" w:rsidP="002C4E26">
      <w:pPr>
        <w:tabs>
          <w:tab w:val="left" w:pos="7088"/>
        </w:tabs>
        <w:rPr>
          <w:rFonts w:eastAsia="Arial"/>
          <w:sz w:val="28"/>
          <w:szCs w:val="28"/>
        </w:rPr>
      </w:pPr>
    </w:p>
    <w:sectPr w:rsidR="002C4E26" w:rsidRPr="002C4E26" w:rsidSect="002C4E26">
      <w:pgSz w:w="16838" w:h="11906" w:orient="landscape"/>
      <w:pgMar w:top="1134" w:right="85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8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1AE182E"/>
    <w:multiLevelType w:val="multilevel"/>
    <w:tmpl w:val="7AD6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2C41E5"/>
    <w:multiLevelType w:val="hybridMultilevel"/>
    <w:tmpl w:val="78C2498C"/>
    <w:lvl w:ilvl="0" w:tplc="772AE5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92494B"/>
    <w:multiLevelType w:val="hybridMultilevel"/>
    <w:tmpl w:val="FE686ED6"/>
    <w:lvl w:ilvl="0" w:tplc="772AE5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B683E9D"/>
    <w:multiLevelType w:val="hybridMultilevel"/>
    <w:tmpl w:val="B76413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C472CAE"/>
    <w:multiLevelType w:val="hybridMultilevel"/>
    <w:tmpl w:val="AC943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3666DA"/>
    <w:multiLevelType w:val="multilevel"/>
    <w:tmpl w:val="2B025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F96FAA"/>
    <w:multiLevelType w:val="hybridMultilevel"/>
    <w:tmpl w:val="15F496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D771102"/>
    <w:multiLevelType w:val="hybridMultilevel"/>
    <w:tmpl w:val="7AF2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172583"/>
    <w:multiLevelType w:val="hybridMultilevel"/>
    <w:tmpl w:val="8DA4531C"/>
    <w:lvl w:ilvl="0" w:tplc="772AE5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652CD9"/>
    <w:multiLevelType w:val="hybridMultilevel"/>
    <w:tmpl w:val="7B82C712"/>
    <w:lvl w:ilvl="0" w:tplc="596C0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AB5A35"/>
    <w:multiLevelType w:val="hybridMultilevel"/>
    <w:tmpl w:val="D1986652"/>
    <w:lvl w:ilvl="0" w:tplc="12303BA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1A66DD9"/>
    <w:multiLevelType w:val="hybridMultilevel"/>
    <w:tmpl w:val="C6346A86"/>
    <w:lvl w:ilvl="0" w:tplc="AC8ACF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72640"/>
    <w:multiLevelType w:val="hybridMultilevel"/>
    <w:tmpl w:val="2168F1F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35BC2284"/>
    <w:multiLevelType w:val="hybridMultilevel"/>
    <w:tmpl w:val="BEF6827E"/>
    <w:lvl w:ilvl="0" w:tplc="00000002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6F63EC1"/>
    <w:multiLevelType w:val="hybridMultilevel"/>
    <w:tmpl w:val="2B048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BE2F250">
      <w:start w:val="4"/>
      <w:numFmt w:val="bullet"/>
      <w:lvlText w:val="•"/>
      <w:lvlJc w:val="left"/>
      <w:pPr>
        <w:ind w:left="2427" w:hanging="78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784757D"/>
    <w:multiLevelType w:val="hybridMultilevel"/>
    <w:tmpl w:val="74F45A3E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>
    <w:nsid w:val="3A3A769C"/>
    <w:multiLevelType w:val="hybridMultilevel"/>
    <w:tmpl w:val="05444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4141D"/>
    <w:multiLevelType w:val="hybridMultilevel"/>
    <w:tmpl w:val="AAC62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6144185"/>
    <w:multiLevelType w:val="hybridMultilevel"/>
    <w:tmpl w:val="90E8BBD4"/>
    <w:lvl w:ilvl="0" w:tplc="772AE5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931D5"/>
    <w:multiLevelType w:val="hybridMultilevel"/>
    <w:tmpl w:val="AC08648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>
    <w:nsid w:val="493D6B35"/>
    <w:multiLevelType w:val="hybridMultilevel"/>
    <w:tmpl w:val="1A827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01F0341"/>
    <w:multiLevelType w:val="hybridMultilevel"/>
    <w:tmpl w:val="FBF6B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1CF2EBB"/>
    <w:multiLevelType w:val="hybridMultilevel"/>
    <w:tmpl w:val="C2F6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566C9"/>
    <w:multiLevelType w:val="hybridMultilevel"/>
    <w:tmpl w:val="13EC91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7FC3269"/>
    <w:multiLevelType w:val="hybridMultilevel"/>
    <w:tmpl w:val="37AE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007A1"/>
    <w:multiLevelType w:val="hybridMultilevel"/>
    <w:tmpl w:val="B4D62A18"/>
    <w:lvl w:ilvl="0" w:tplc="12303BA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BFF7D87"/>
    <w:multiLevelType w:val="multilevel"/>
    <w:tmpl w:val="0C9C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6E1451"/>
    <w:multiLevelType w:val="hybridMultilevel"/>
    <w:tmpl w:val="52FC09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DCF0E41"/>
    <w:multiLevelType w:val="hybridMultilevel"/>
    <w:tmpl w:val="62C223D0"/>
    <w:lvl w:ilvl="0" w:tplc="12303BA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FBF64D7"/>
    <w:multiLevelType w:val="hybridMultilevel"/>
    <w:tmpl w:val="FD9CEDD4"/>
    <w:lvl w:ilvl="0" w:tplc="ED243252">
      <w:start w:val="1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>
    <w:nsid w:val="617E7CE0"/>
    <w:multiLevelType w:val="hybridMultilevel"/>
    <w:tmpl w:val="F6A24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F16D70"/>
    <w:multiLevelType w:val="hybridMultilevel"/>
    <w:tmpl w:val="B440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0B3640"/>
    <w:multiLevelType w:val="hybridMultilevel"/>
    <w:tmpl w:val="0C3A61C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67572DA"/>
    <w:multiLevelType w:val="hybridMultilevel"/>
    <w:tmpl w:val="6EB2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F22CC8"/>
    <w:multiLevelType w:val="hybridMultilevel"/>
    <w:tmpl w:val="82821562"/>
    <w:lvl w:ilvl="0" w:tplc="772AE5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435928"/>
    <w:multiLevelType w:val="hybridMultilevel"/>
    <w:tmpl w:val="4E12828E"/>
    <w:lvl w:ilvl="0" w:tplc="12303BA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7054D51"/>
    <w:multiLevelType w:val="hybridMultilevel"/>
    <w:tmpl w:val="725A6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886101B"/>
    <w:multiLevelType w:val="hybridMultilevel"/>
    <w:tmpl w:val="0290C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D243019"/>
    <w:multiLevelType w:val="hybridMultilevel"/>
    <w:tmpl w:val="D86C5F84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E3BF3"/>
    <w:multiLevelType w:val="hybridMultilevel"/>
    <w:tmpl w:val="4C5E2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F7B6A3B"/>
    <w:multiLevelType w:val="multilevel"/>
    <w:tmpl w:val="03AA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33"/>
  </w:num>
  <w:num w:numId="3">
    <w:abstractNumId w:val="39"/>
  </w:num>
  <w:num w:numId="4">
    <w:abstractNumId w:val="13"/>
  </w:num>
  <w:num w:numId="5">
    <w:abstractNumId w:val="31"/>
  </w:num>
  <w:num w:numId="6">
    <w:abstractNumId w:val="49"/>
  </w:num>
  <w:num w:numId="7">
    <w:abstractNumId w:val="35"/>
  </w:num>
  <w:num w:numId="8">
    <w:abstractNumId w:val="14"/>
  </w:num>
  <w:num w:numId="9">
    <w:abstractNumId w:val="9"/>
  </w:num>
  <w:num w:numId="10">
    <w:abstractNumId w:val="18"/>
  </w:num>
  <w:num w:numId="11">
    <w:abstractNumId w:val="38"/>
  </w:num>
  <w:num w:numId="12">
    <w:abstractNumId w:val="42"/>
  </w:num>
  <w:num w:numId="13">
    <w:abstractNumId w:val="16"/>
  </w:num>
  <w:num w:numId="14">
    <w:abstractNumId w:val="10"/>
  </w:num>
  <w:num w:numId="15">
    <w:abstractNumId w:val="11"/>
  </w:num>
  <w:num w:numId="16">
    <w:abstractNumId w:val="17"/>
  </w:num>
  <w:num w:numId="17">
    <w:abstractNumId w:val="41"/>
  </w:num>
  <w:num w:numId="18">
    <w:abstractNumId w:val="25"/>
  </w:num>
  <w:num w:numId="19">
    <w:abstractNumId w:val="46"/>
  </w:num>
  <w:num w:numId="20">
    <w:abstractNumId w:val="43"/>
  </w:num>
  <w:num w:numId="21">
    <w:abstractNumId w:val="20"/>
  </w:num>
  <w:num w:numId="22">
    <w:abstractNumId w:val="27"/>
  </w:num>
  <w:num w:numId="23">
    <w:abstractNumId w:val="40"/>
  </w:num>
  <w:num w:numId="24">
    <w:abstractNumId w:val="12"/>
  </w:num>
  <w:num w:numId="25">
    <w:abstractNumId w:val="28"/>
  </w:num>
  <w:num w:numId="26">
    <w:abstractNumId w:val="29"/>
  </w:num>
  <w:num w:numId="27">
    <w:abstractNumId w:val="37"/>
  </w:num>
  <w:num w:numId="28">
    <w:abstractNumId w:val="19"/>
  </w:num>
  <w:num w:numId="29">
    <w:abstractNumId w:val="34"/>
  </w:num>
  <w:num w:numId="30">
    <w:abstractNumId w:val="48"/>
  </w:num>
  <w:num w:numId="31">
    <w:abstractNumId w:val="21"/>
  </w:num>
  <w:num w:numId="32">
    <w:abstractNumId w:val="15"/>
  </w:num>
  <w:num w:numId="33">
    <w:abstractNumId w:val="24"/>
  </w:num>
  <w:num w:numId="34">
    <w:abstractNumId w:val="32"/>
  </w:num>
  <w:num w:numId="35">
    <w:abstractNumId w:val="44"/>
  </w:num>
  <w:num w:numId="36">
    <w:abstractNumId w:val="26"/>
  </w:num>
  <w:num w:numId="37">
    <w:abstractNumId w:val="23"/>
  </w:num>
  <w:num w:numId="38">
    <w:abstractNumId w:val="30"/>
  </w:num>
  <w:num w:numId="39">
    <w:abstractNumId w:val="45"/>
  </w:num>
  <w:num w:numId="40">
    <w:abstractNumId w:val="36"/>
  </w:num>
  <w:num w:numId="41">
    <w:abstractNumId w:val="2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AC1"/>
    <w:rsid w:val="000117A9"/>
    <w:rsid w:val="0014138B"/>
    <w:rsid w:val="001549FC"/>
    <w:rsid w:val="00156FA7"/>
    <w:rsid w:val="002C4E26"/>
    <w:rsid w:val="00501B55"/>
    <w:rsid w:val="00514857"/>
    <w:rsid w:val="005755F8"/>
    <w:rsid w:val="005B36B9"/>
    <w:rsid w:val="005B78D7"/>
    <w:rsid w:val="00606A58"/>
    <w:rsid w:val="006D2DCF"/>
    <w:rsid w:val="007025A8"/>
    <w:rsid w:val="007137AB"/>
    <w:rsid w:val="00880AC1"/>
    <w:rsid w:val="008C438A"/>
    <w:rsid w:val="009250D9"/>
    <w:rsid w:val="00AA0AFD"/>
    <w:rsid w:val="00AA372D"/>
    <w:rsid w:val="00BD6E28"/>
    <w:rsid w:val="00CA0751"/>
    <w:rsid w:val="00D0231A"/>
    <w:rsid w:val="00DB5CA5"/>
    <w:rsid w:val="00DE727A"/>
    <w:rsid w:val="00F37933"/>
    <w:rsid w:val="00F477C9"/>
    <w:rsid w:val="00FE4C45"/>
    <w:rsid w:val="00FF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C438A"/>
    <w:pPr>
      <w:keepNext/>
      <w:suppressAutoHyphens w:val="0"/>
      <w:jc w:val="both"/>
      <w:outlineLvl w:val="0"/>
    </w:pPr>
    <w:rPr>
      <w:b/>
      <w:i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438A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AA0AFD"/>
    <w:pPr>
      <w:jc w:val="center"/>
    </w:pPr>
    <w:rPr>
      <w:sz w:val="28"/>
    </w:rPr>
  </w:style>
  <w:style w:type="paragraph" w:styleId="a3">
    <w:name w:val="Body Text"/>
    <w:basedOn w:val="a"/>
    <w:link w:val="a4"/>
    <w:rsid w:val="00AA0AFD"/>
    <w:pPr>
      <w:spacing w:after="120"/>
    </w:pPr>
  </w:style>
  <w:style w:type="character" w:customStyle="1" w:styleId="a4">
    <w:name w:val="Основной текст Знак"/>
    <w:basedOn w:val="a0"/>
    <w:link w:val="a3"/>
    <w:rsid w:val="00AA0A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 Indent"/>
    <w:basedOn w:val="a"/>
    <w:link w:val="a6"/>
    <w:uiPriority w:val="99"/>
    <w:rsid w:val="00AA0AFD"/>
    <w:pPr>
      <w:spacing w:line="360" w:lineRule="auto"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A0AF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No Spacing"/>
    <w:link w:val="a8"/>
    <w:qFormat/>
    <w:rsid w:val="00AA0AFD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A0A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0AF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8C438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4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rsid w:val="008C4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8C438A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C4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8C438A"/>
    <w:pPr>
      <w:suppressAutoHyphens w:val="0"/>
      <w:jc w:val="center"/>
    </w:pPr>
    <w:rPr>
      <w:b/>
      <w:bCs/>
      <w:sz w:val="36"/>
      <w:szCs w:val="24"/>
      <w:lang w:eastAsia="ru-RU"/>
    </w:rPr>
  </w:style>
  <w:style w:type="character" w:customStyle="1" w:styleId="af">
    <w:name w:val="Название Знак"/>
    <w:basedOn w:val="a0"/>
    <w:link w:val="ae"/>
    <w:rsid w:val="008C438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1">
    <w:name w:val="Body Text 2"/>
    <w:basedOn w:val="a"/>
    <w:link w:val="22"/>
    <w:unhideWhenUsed/>
    <w:rsid w:val="008C438A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C4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rsid w:val="008C438A"/>
    <w:pPr>
      <w:suppressAutoHyphens w:val="0"/>
    </w:pPr>
    <w:rPr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8C438A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8C4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8C438A"/>
    <w:pPr>
      <w:suppressAutoHyphens w:val="0"/>
      <w:ind w:left="720"/>
      <w:contextualSpacing/>
    </w:pPr>
    <w:rPr>
      <w:sz w:val="24"/>
      <w:szCs w:val="24"/>
      <w:lang w:eastAsia="ru-RU"/>
    </w:rPr>
  </w:style>
  <w:style w:type="table" w:styleId="1-5">
    <w:name w:val="Medium Shading 1 Accent 5"/>
    <w:basedOn w:val="a1"/>
    <w:uiPriority w:val="63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Светлый список1"/>
    <w:basedOn w:val="a1"/>
    <w:uiPriority w:val="61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8C43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C438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1">
    <w:name w:val="Medium Grid 1 Accent 1"/>
    <w:basedOn w:val="a1"/>
    <w:uiPriority w:val="67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8C43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0">
    <w:name w:val="Medium Grid 1 Accent 5"/>
    <w:basedOn w:val="a1"/>
    <w:uiPriority w:val="67"/>
    <w:rsid w:val="008C4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af4">
    <w:name w:val="Знак"/>
    <w:basedOn w:val="a"/>
    <w:rsid w:val="008C438A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43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8C438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438A"/>
    <w:pPr>
      <w:suppressAutoHyphens w:val="0"/>
    </w:pPr>
    <w:rPr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4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438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43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next w:val="ab"/>
    <w:uiPriority w:val="59"/>
    <w:rsid w:val="008C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8C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4E26"/>
  </w:style>
  <w:style w:type="character" w:customStyle="1" w:styleId="a8">
    <w:name w:val="Без интервала Знак"/>
    <w:link w:val="a7"/>
    <w:locked/>
    <w:rsid w:val="002C4E26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Y val="60"/>
      <c:perspective val="0"/>
    </c:view3D>
    <c:plotArea>
      <c:layout>
        <c:manualLayout>
          <c:layoutTarget val="inner"/>
          <c:xMode val="edge"/>
          <c:yMode val="edge"/>
          <c:x val="3.5439137134052411E-2"/>
          <c:y val="0.2686980609418283"/>
          <c:w val="0.60554699537750389"/>
          <c:h val="0.4321329639889202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1">
              <a:solidFill>
                <a:srgbClr val="000000"/>
              </a:solidFill>
              <a:prstDash val="solid"/>
            </a:ln>
          </c:spPr>
          <c:explosion val="11"/>
          <c:dPt>
            <c:idx val="0"/>
            <c:explosion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0-8F43-442F-ADEE-FAFDD5CCDF04}"/>
              </c:ext>
            </c:extLst>
          </c:dPt>
          <c:dPt>
            <c:idx val="1"/>
            <c:explosion val="57"/>
            <c:spPr>
              <a:solidFill>
                <a:srgbClr val="993366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F43-442F-ADEE-FAFDD5CCDF04}"/>
              </c:ext>
            </c:extLst>
          </c:dPt>
          <c:dPt>
            <c:idx val="2"/>
            <c:explosion val="27"/>
            <c:spPr>
              <a:solidFill>
                <a:srgbClr val="FFFFCC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F43-442F-ADEE-FAFDD5CCDF04}"/>
              </c:ext>
            </c:extLst>
          </c:dPt>
          <c:dPt>
            <c:idx val="3"/>
            <c:explosion val="29"/>
            <c:spPr>
              <a:solidFill>
                <a:srgbClr val="CCFFFF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F43-442F-ADEE-FAFDD5CCDF04}"/>
              </c:ext>
            </c:extLst>
          </c:dPt>
          <c:dPt>
            <c:idx val="4"/>
            <c:explosion val="34"/>
            <c:spPr>
              <a:solidFill>
                <a:srgbClr val="660066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8F43-442F-ADEE-FAFDD5CCDF04}"/>
              </c:ext>
            </c:extLst>
          </c:dPt>
          <c:dPt>
            <c:idx val="5"/>
            <c:explosion val="37"/>
            <c:spPr>
              <a:solidFill>
                <a:srgbClr val="FF8080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F43-442F-ADEE-FAFDD5CCDF04}"/>
              </c:ext>
            </c:extLst>
          </c:dPt>
          <c:dPt>
            <c:idx val="6"/>
            <c:explosion val="61"/>
            <c:spPr>
              <a:solidFill>
                <a:srgbClr val="0066CC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8F43-442F-ADEE-FAFDD5CCDF04}"/>
              </c:ext>
            </c:extLst>
          </c:dPt>
          <c:dPt>
            <c:idx val="7"/>
            <c:explosion val="57"/>
            <c:spPr>
              <a:solidFill>
                <a:srgbClr val="CCCCFF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8F43-442F-ADEE-FAFDD5CCDF04}"/>
              </c:ext>
            </c:extLst>
          </c:dPt>
          <c:dPt>
            <c:idx val="8"/>
            <c:explosion val="43"/>
            <c:spPr>
              <a:solidFill>
                <a:srgbClr val="000080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8F43-442F-ADEE-FAFDD5CCDF04}"/>
              </c:ext>
            </c:extLst>
          </c:dPt>
          <c:dLbls>
            <c:spPr>
              <a:noFill/>
              <a:ln w="25323">
                <a:noFill/>
              </a:ln>
            </c:spPr>
            <c:txPr>
              <a:bodyPr/>
              <a:lstStyle/>
              <a:p>
                <a:pPr>
                  <a:defRPr sz="159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Sheet1!$B$1:$J$1</c:f>
              <c:strCache>
                <c:ptCount val="9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профильная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Химия</c:v>
                </c:pt>
                <c:pt idx="6">
                  <c:v>География</c:v>
                </c:pt>
                <c:pt idx="7">
                  <c:v>История</c:v>
                </c:pt>
                <c:pt idx="8">
                  <c:v>ИКТ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7</c:v>
                </c:pt>
                <c:pt idx="3">
                  <c:v>9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DF-4AD7-82CD-C9A8FB74FC7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1">
              <a:solidFill>
                <a:srgbClr val="000000"/>
              </a:solidFill>
              <a:prstDash val="solid"/>
            </a:ln>
          </c:spPr>
          <c:explosion val="11"/>
          <c:dPt>
            <c:idx val="0"/>
            <c:spPr>
              <a:solidFill>
                <a:srgbClr val="9999FF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8F43-442F-ADEE-FAFDD5CCDF04}"/>
              </c:ext>
            </c:extLst>
          </c:dPt>
          <c:dPt>
            <c:idx val="2"/>
            <c:spPr>
              <a:solidFill>
                <a:srgbClr val="FFFFCC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8F43-442F-ADEE-FAFDD5CCDF04}"/>
              </c:ext>
            </c:extLst>
          </c:dPt>
          <c:dPt>
            <c:idx val="3"/>
            <c:spPr>
              <a:solidFill>
                <a:srgbClr val="CCFFFF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8F43-442F-ADEE-FAFDD5CCDF04}"/>
              </c:ext>
            </c:extLst>
          </c:dPt>
          <c:dPt>
            <c:idx val="4"/>
            <c:spPr>
              <a:solidFill>
                <a:srgbClr val="660066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8F43-442F-ADEE-FAFDD5CCDF04}"/>
              </c:ext>
            </c:extLst>
          </c:dPt>
          <c:dPt>
            <c:idx val="5"/>
            <c:spPr>
              <a:solidFill>
                <a:srgbClr val="FF8080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8F43-442F-ADEE-FAFDD5CCDF04}"/>
              </c:ext>
            </c:extLst>
          </c:dPt>
          <c:dPt>
            <c:idx val="6"/>
            <c:spPr>
              <a:solidFill>
                <a:srgbClr val="0066CC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8F43-442F-ADEE-FAFDD5CCDF04}"/>
              </c:ext>
            </c:extLst>
          </c:dPt>
          <c:dPt>
            <c:idx val="7"/>
            <c:spPr>
              <a:solidFill>
                <a:srgbClr val="CCCCFF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8F43-442F-ADEE-FAFDD5CCDF04}"/>
              </c:ext>
            </c:extLst>
          </c:dPt>
          <c:dPt>
            <c:idx val="8"/>
            <c:spPr>
              <a:solidFill>
                <a:srgbClr val="000080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8F43-442F-ADEE-FAFDD5CCDF04}"/>
              </c:ext>
            </c:extLst>
          </c:dPt>
          <c:cat>
            <c:strRef>
              <c:f>Sheet1!$B$1:$J$1</c:f>
              <c:strCache>
                <c:ptCount val="9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профильная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Химия</c:v>
                </c:pt>
                <c:pt idx="6">
                  <c:v>География</c:v>
                </c:pt>
                <c:pt idx="7">
                  <c:v>История</c:v>
                </c:pt>
                <c:pt idx="8">
                  <c:v>ИКТ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DF-4AD7-82CD-C9A8FB74FC7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1">
              <a:solidFill>
                <a:srgbClr val="000000"/>
              </a:solidFill>
              <a:prstDash val="solid"/>
            </a:ln>
          </c:spPr>
          <c:explosion val="11"/>
          <c:dPt>
            <c:idx val="0"/>
            <c:spPr>
              <a:solidFill>
                <a:srgbClr val="9999FF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8F43-442F-ADEE-FAFDD5CCDF04}"/>
              </c:ext>
            </c:extLst>
          </c:dPt>
          <c:dPt>
            <c:idx val="1"/>
            <c:spPr>
              <a:solidFill>
                <a:srgbClr val="993366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8F43-442F-ADEE-FAFDD5CCDF04}"/>
              </c:ext>
            </c:extLst>
          </c:dPt>
          <c:dPt>
            <c:idx val="3"/>
            <c:spPr>
              <a:solidFill>
                <a:srgbClr val="CCFFFF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8F43-442F-ADEE-FAFDD5CCDF04}"/>
              </c:ext>
            </c:extLst>
          </c:dPt>
          <c:dPt>
            <c:idx val="4"/>
            <c:spPr>
              <a:solidFill>
                <a:srgbClr val="660066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8-8F43-442F-ADEE-FAFDD5CCDF04}"/>
              </c:ext>
            </c:extLst>
          </c:dPt>
          <c:dPt>
            <c:idx val="5"/>
            <c:spPr>
              <a:solidFill>
                <a:srgbClr val="FF8080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A-8F43-442F-ADEE-FAFDD5CCDF04}"/>
              </c:ext>
            </c:extLst>
          </c:dPt>
          <c:dPt>
            <c:idx val="6"/>
            <c:spPr>
              <a:solidFill>
                <a:srgbClr val="0066CC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C-8F43-442F-ADEE-FAFDD5CCDF04}"/>
              </c:ext>
            </c:extLst>
          </c:dPt>
          <c:dPt>
            <c:idx val="7"/>
            <c:spPr>
              <a:solidFill>
                <a:srgbClr val="CCCCFF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E-8F43-442F-ADEE-FAFDD5CCDF04}"/>
              </c:ext>
            </c:extLst>
          </c:dPt>
          <c:dPt>
            <c:idx val="8"/>
            <c:spPr>
              <a:solidFill>
                <a:srgbClr val="000080"/>
              </a:solidFill>
              <a:ln w="1266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0-8F43-442F-ADEE-FAFDD5CCDF04}"/>
              </c:ext>
            </c:extLst>
          </c:dPt>
          <c:cat>
            <c:strRef>
              <c:f>Sheet1!$B$1:$J$1</c:f>
              <c:strCache>
                <c:ptCount val="9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профильная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Химия</c:v>
                </c:pt>
                <c:pt idx="6">
                  <c:v>География</c:v>
                </c:pt>
                <c:pt idx="7">
                  <c:v>История</c:v>
                </c:pt>
                <c:pt idx="8">
                  <c:v>ИКТ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DF-4AD7-82CD-C9A8FB74FC7B}"/>
            </c:ext>
          </c:extLst>
        </c:ser>
      </c:pie3DChart>
      <c:spPr>
        <a:solidFill>
          <a:srgbClr val="C0C0C0"/>
        </a:solidFill>
        <a:ln w="1266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026194144838303"/>
          <c:y val="0.19944598337950156"/>
          <c:w val="0.32357473035439194"/>
          <c:h val="0.60110803324099815"/>
        </c:manualLayout>
      </c:layout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 w="63500" cap="flat" cmpd="tri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57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39E5-1534-44A6-BC79-53A38FA9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60</Pages>
  <Words>17214</Words>
  <Characters>98121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</dc:creator>
  <cp:keywords/>
  <dc:description/>
  <cp:lastModifiedBy>Image&amp;Matros ®</cp:lastModifiedBy>
  <cp:revision>4</cp:revision>
  <cp:lastPrinted>2017-08-31T06:00:00Z</cp:lastPrinted>
  <dcterms:created xsi:type="dcterms:W3CDTF">2017-09-26T17:15:00Z</dcterms:created>
  <dcterms:modified xsi:type="dcterms:W3CDTF">2018-03-05T11:04:00Z</dcterms:modified>
</cp:coreProperties>
</file>